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526D905" w14:textId="77777777" w:rsidR="00C74887" w:rsidRPr="00A173B6" w:rsidRDefault="00C74887" w:rsidP="00E65D84">
      <w:pPr>
        <w:pStyle w:val="a8"/>
        <w:spacing w:line="240" w:lineRule="auto"/>
        <w:jc w:val="right"/>
        <w:rPr>
          <w:b/>
          <w:sz w:val="28"/>
          <w:szCs w:val="28"/>
        </w:rPr>
      </w:pPr>
      <w:r w:rsidRPr="00A173B6">
        <w:rPr>
          <w:sz w:val="28"/>
          <w:szCs w:val="28"/>
        </w:rPr>
        <w:t xml:space="preserve">Додаток № </w:t>
      </w:r>
      <w:r w:rsidR="001336A4" w:rsidRPr="00A173B6">
        <w:rPr>
          <w:sz w:val="28"/>
          <w:szCs w:val="28"/>
        </w:rPr>
        <w:t>4</w:t>
      </w:r>
    </w:p>
    <w:p w14:paraId="0E6048AC" w14:textId="77777777" w:rsidR="00C74887" w:rsidRPr="00A173B6" w:rsidRDefault="00C74887" w:rsidP="00E65D84">
      <w:pPr>
        <w:pStyle w:val="a8"/>
        <w:spacing w:line="240" w:lineRule="auto"/>
        <w:ind w:firstLine="567"/>
        <w:rPr>
          <w:b/>
          <w:sz w:val="26"/>
          <w:szCs w:val="26"/>
        </w:rPr>
      </w:pPr>
      <w:r w:rsidRPr="00A173B6">
        <w:rPr>
          <w:b/>
          <w:sz w:val="26"/>
          <w:szCs w:val="26"/>
        </w:rPr>
        <w:t>АНКЕТА - ЗАЯВКА</w:t>
      </w:r>
    </w:p>
    <w:p w14:paraId="1ED09646" w14:textId="77777777" w:rsidR="00C74887" w:rsidRPr="00A173B6" w:rsidRDefault="00C74887" w:rsidP="00E65D84">
      <w:pPr>
        <w:pStyle w:val="23"/>
        <w:spacing w:line="240" w:lineRule="auto"/>
        <w:ind w:firstLine="567"/>
        <w:jc w:val="center"/>
        <w:rPr>
          <w:b/>
          <w:sz w:val="26"/>
          <w:szCs w:val="26"/>
          <w:lang w:val="uk-UA"/>
        </w:rPr>
      </w:pPr>
      <w:r w:rsidRPr="00A173B6">
        <w:rPr>
          <w:b/>
          <w:sz w:val="26"/>
          <w:szCs w:val="26"/>
          <w:lang w:val="uk-UA"/>
        </w:rPr>
        <w:t xml:space="preserve">НА УЧАСТЬ У </w:t>
      </w:r>
      <w:r w:rsidR="003F0989" w:rsidRPr="003F0989">
        <w:rPr>
          <w:b/>
          <w:bCs/>
          <w:sz w:val="28"/>
          <w:szCs w:val="28"/>
          <w:lang w:val="uk-UA"/>
        </w:rPr>
        <w:t>XXІV</w:t>
      </w:r>
      <w:r w:rsidRPr="00A173B6">
        <w:rPr>
          <w:b/>
          <w:sz w:val="26"/>
          <w:szCs w:val="26"/>
          <w:lang w:val="uk-UA"/>
        </w:rPr>
        <w:t xml:space="preserve"> ВІДКРИТОМУ ФЕСТИВАЛ</w:t>
      </w:r>
      <w:r w:rsidR="00460439" w:rsidRPr="00A173B6">
        <w:rPr>
          <w:b/>
          <w:sz w:val="26"/>
          <w:szCs w:val="26"/>
          <w:lang w:val="uk-UA"/>
        </w:rPr>
        <w:t>І</w:t>
      </w:r>
      <w:r w:rsidR="006F3F26">
        <w:rPr>
          <w:b/>
          <w:sz w:val="26"/>
          <w:szCs w:val="26"/>
          <w:lang w:val="uk-UA"/>
        </w:rPr>
        <w:t xml:space="preserve">-КОНКУРСІ </w:t>
      </w:r>
      <w:r w:rsidRPr="00A173B6">
        <w:rPr>
          <w:b/>
          <w:sz w:val="26"/>
          <w:szCs w:val="26"/>
          <w:lang w:val="uk-UA"/>
        </w:rPr>
        <w:t xml:space="preserve"> ПОЛЬСЬКОЇ ТА УКРАЇНСЬКОЇ МУЗИКИ ІМ. К. ШИМАНОВСЬКОГО</w:t>
      </w:r>
    </w:p>
    <w:p w14:paraId="4321C037" w14:textId="77777777" w:rsidR="00FD5CD3" w:rsidRPr="00A173B6" w:rsidRDefault="00FD5CD3" w:rsidP="00E65D84">
      <w:pPr>
        <w:pStyle w:val="23"/>
        <w:spacing w:line="240" w:lineRule="auto"/>
        <w:ind w:firstLine="567"/>
        <w:jc w:val="center"/>
        <w:rPr>
          <w:b/>
          <w:sz w:val="26"/>
          <w:szCs w:val="26"/>
          <w:lang w:val="uk-U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1750F6" w:rsidRPr="00A173B6" w14:paraId="0855D3F6" w14:textId="77777777" w:rsidTr="001750F6">
        <w:tc>
          <w:tcPr>
            <w:tcW w:w="4928" w:type="dxa"/>
          </w:tcPr>
          <w:p w14:paraId="00D7CE15" w14:textId="77777777" w:rsidR="001750F6" w:rsidRPr="00A173B6" w:rsidRDefault="00B60D33" w:rsidP="00B60D33">
            <w:pPr>
              <w:suppressAutoHyphens w:val="0"/>
              <w:contextualSpacing/>
              <w:rPr>
                <w:sz w:val="28"/>
                <w:szCs w:val="28"/>
                <w:lang w:val="uk-UA" w:eastAsia="bg-BG"/>
              </w:rPr>
            </w:pPr>
            <w:r>
              <w:rPr>
                <w:sz w:val="28"/>
                <w:szCs w:val="28"/>
                <w:lang w:val="uk-UA" w:eastAsia="bg-BG"/>
              </w:rPr>
              <w:t>1.</w:t>
            </w:r>
            <w:r w:rsidR="001750F6" w:rsidRPr="00A173B6">
              <w:rPr>
                <w:sz w:val="28"/>
                <w:szCs w:val="28"/>
                <w:lang w:val="uk-UA" w:eastAsia="bg-BG"/>
              </w:rPr>
              <w:t xml:space="preserve">Номінація </w:t>
            </w:r>
          </w:p>
          <w:p w14:paraId="7209B5C5" w14:textId="77777777" w:rsidR="001750F6" w:rsidRPr="00A173B6" w:rsidRDefault="001750F6" w:rsidP="00B60D33">
            <w:pPr>
              <w:rPr>
                <w:sz w:val="28"/>
                <w:szCs w:val="28"/>
                <w:lang w:val="uk-UA" w:eastAsia="bg-BG"/>
              </w:rPr>
            </w:pPr>
            <w:r w:rsidRPr="00A173B6">
              <w:rPr>
                <w:b/>
                <w:bCs/>
                <w:sz w:val="28"/>
                <w:szCs w:val="28"/>
                <w:lang w:val="uk-UA" w:eastAsia="bg-BG"/>
              </w:rPr>
              <w:t>(назва за Положенням, інструмент )</w:t>
            </w:r>
          </w:p>
        </w:tc>
        <w:tc>
          <w:tcPr>
            <w:tcW w:w="5103" w:type="dxa"/>
          </w:tcPr>
          <w:p w14:paraId="798F44F8" w14:textId="77777777" w:rsidR="001750F6" w:rsidRPr="00A173B6" w:rsidRDefault="001750F6" w:rsidP="00E65D84">
            <w:pPr>
              <w:rPr>
                <w:sz w:val="28"/>
                <w:szCs w:val="28"/>
                <w:lang w:val="uk-UA" w:eastAsia="bg-BG"/>
              </w:rPr>
            </w:pPr>
          </w:p>
        </w:tc>
      </w:tr>
      <w:tr w:rsidR="001750F6" w:rsidRPr="00A173B6" w14:paraId="054D20FF" w14:textId="77777777" w:rsidTr="001750F6">
        <w:tc>
          <w:tcPr>
            <w:tcW w:w="4928" w:type="dxa"/>
          </w:tcPr>
          <w:p w14:paraId="5FB12D34" w14:textId="77777777" w:rsidR="001750F6" w:rsidRPr="00A173B6" w:rsidRDefault="001750F6" w:rsidP="00E65D84">
            <w:pPr>
              <w:rPr>
                <w:sz w:val="28"/>
                <w:szCs w:val="28"/>
                <w:lang w:val="uk-UA" w:eastAsia="bg-BG"/>
              </w:rPr>
            </w:pPr>
            <w:r w:rsidRPr="00A173B6">
              <w:rPr>
                <w:sz w:val="28"/>
                <w:szCs w:val="28"/>
                <w:lang w:val="uk-UA" w:eastAsia="bg-BG"/>
              </w:rPr>
              <w:t>2. Назва колективу або Прізвище та ім’я соліста</w:t>
            </w:r>
          </w:p>
        </w:tc>
        <w:tc>
          <w:tcPr>
            <w:tcW w:w="5103" w:type="dxa"/>
          </w:tcPr>
          <w:p w14:paraId="2B1FFD82" w14:textId="77777777" w:rsidR="001750F6" w:rsidRPr="00A173B6" w:rsidRDefault="001750F6" w:rsidP="00E65D84">
            <w:pPr>
              <w:rPr>
                <w:sz w:val="28"/>
                <w:szCs w:val="28"/>
                <w:lang w:val="uk-UA" w:eastAsia="bg-BG"/>
              </w:rPr>
            </w:pPr>
          </w:p>
        </w:tc>
      </w:tr>
      <w:tr w:rsidR="001750F6" w:rsidRPr="00A173B6" w14:paraId="3D862B56" w14:textId="77777777" w:rsidTr="001750F6">
        <w:tc>
          <w:tcPr>
            <w:tcW w:w="4928" w:type="dxa"/>
          </w:tcPr>
          <w:p w14:paraId="7AF79606" w14:textId="77777777" w:rsidR="001750F6" w:rsidRPr="00A173B6" w:rsidRDefault="001750F6" w:rsidP="002D78BE">
            <w:pPr>
              <w:rPr>
                <w:sz w:val="28"/>
                <w:szCs w:val="28"/>
                <w:lang w:val="uk-UA" w:eastAsia="bg-BG"/>
              </w:rPr>
            </w:pPr>
            <w:r w:rsidRPr="00A173B6">
              <w:rPr>
                <w:sz w:val="28"/>
                <w:szCs w:val="28"/>
                <w:lang w:val="uk-UA" w:eastAsia="bg-BG"/>
              </w:rPr>
              <w:t>3. Дата, місяць, рік народження соліста,</w:t>
            </w:r>
            <w:r w:rsidR="002D78BE">
              <w:rPr>
                <w:sz w:val="28"/>
                <w:szCs w:val="28"/>
                <w:lang w:val="uk-UA" w:eastAsia="bg-BG"/>
              </w:rPr>
              <w:t xml:space="preserve"> </w:t>
            </w:r>
            <w:r w:rsidRPr="00A173B6">
              <w:rPr>
                <w:sz w:val="28"/>
                <w:szCs w:val="28"/>
                <w:lang w:val="uk-UA" w:eastAsia="bg-BG"/>
              </w:rPr>
              <w:t>або учасників колективу</w:t>
            </w:r>
          </w:p>
        </w:tc>
        <w:tc>
          <w:tcPr>
            <w:tcW w:w="5103" w:type="dxa"/>
          </w:tcPr>
          <w:p w14:paraId="074357A6" w14:textId="77777777" w:rsidR="001750F6" w:rsidRPr="00A173B6" w:rsidRDefault="001750F6" w:rsidP="00E65D84">
            <w:pPr>
              <w:rPr>
                <w:sz w:val="28"/>
                <w:szCs w:val="28"/>
                <w:lang w:val="uk-UA" w:eastAsia="bg-BG"/>
              </w:rPr>
            </w:pPr>
          </w:p>
        </w:tc>
      </w:tr>
      <w:tr w:rsidR="001750F6" w:rsidRPr="00A173B6" w14:paraId="3579FC2E" w14:textId="77777777" w:rsidTr="001750F6">
        <w:trPr>
          <w:trHeight w:val="185"/>
        </w:trPr>
        <w:tc>
          <w:tcPr>
            <w:tcW w:w="4928" w:type="dxa"/>
          </w:tcPr>
          <w:p w14:paraId="5F394647" w14:textId="77777777" w:rsidR="001750F6" w:rsidRPr="00A173B6" w:rsidRDefault="001750F6" w:rsidP="00E65D84">
            <w:pPr>
              <w:rPr>
                <w:sz w:val="28"/>
                <w:szCs w:val="28"/>
                <w:lang w:val="uk-UA" w:eastAsia="bg-BG"/>
              </w:rPr>
            </w:pPr>
            <w:r w:rsidRPr="00A173B6">
              <w:rPr>
                <w:sz w:val="28"/>
                <w:szCs w:val="28"/>
                <w:lang w:val="uk-UA" w:eastAsia="bg-BG"/>
              </w:rPr>
              <w:t>4. Вікова категорія</w:t>
            </w:r>
          </w:p>
        </w:tc>
        <w:tc>
          <w:tcPr>
            <w:tcW w:w="5103" w:type="dxa"/>
            <w:vAlign w:val="center"/>
          </w:tcPr>
          <w:p w14:paraId="3349E8F0" w14:textId="77777777" w:rsidR="001750F6" w:rsidRPr="00A173B6" w:rsidRDefault="001750F6" w:rsidP="00E65D84">
            <w:pPr>
              <w:rPr>
                <w:sz w:val="28"/>
                <w:szCs w:val="28"/>
                <w:lang w:val="uk-UA" w:eastAsia="bg-BG"/>
              </w:rPr>
            </w:pPr>
          </w:p>
        </w:tc>
      </w:tr>
      <w:tr w:rsidR="001750F6" w:rsidRPr="00A173B6" w14:paraId="441D92AC" w14:textId="77777777" w:rsidTr="001750F6">
        <w:tc>
          <w:tcPr>
            <w:tcW w:w="4928" w:type="dxa"/>
          </w:tcPr>
          <w:p w14:paraId="23CC4502" w14:textId="77777777" w:rsidR="001750F6" w:rsidRPr="00A173B6" w:rsidRDefault="001750F6" w:rsidP="00E65D84">
            <w:pPr>
              <w:rPr>
                <w:sz w:val="28"/>
                <w:szCs w:val="28"/>
                <w:lang w:val="uk-UA" w:eastAsia="bg-BG"/>
              </w:rPr>
            </w:pPr>
            <w:r w:rsidRPr="00A173B6">
              <w:rPr>
                <w:sz w:val="28"/>
                <w:szCs w:val="28"/>
                <w:lang w:val="uk-UA" w:eastAsia="bg-BG"/>
              </w:rPr>
              <w:t>5. Місто (село), область</w:t>
            </w:r>
          </w:p>
        </w:tc>
        <w:tc>
          <w:tcPr>
            <w:tcW w:w="5103" w:type="dxa"/>
          </w:tcPr>
          <w:p w14:paraId="6E801E76" w14:textId="77777777" w:rsidR="001750F6" w:rsidRPr="00A173B6" w:rsidRDefault="001750F6" w:rsidP="00E65D84">
            <w:pPr>
              <w:rPr>
                <w:sz w:val="28"/>
                <w:szCs w:val="28"/>
                <w:lang w:val="uk-UA" w:eastAsia="bg-BG"/>
              </w:rPr>
            </w:pPr>
          </w:p>
        </w:tc>
      </w:tr>
      <w:tr w:rsidR="001750F6" w:rsidRPr="00A173B6" w14:paraId="01C9985C" w14:textId="77777777" w:rsidTr="001750F6">
        <w:tc>
          <w:tcPr>
            <w:tcW w:w="4928" w:type="dxa"/>
          </w:tcPr>
          <w:p w14:paraId="3D90A96D" w14:textId="77777777" w:rsidR="001750F6" w:rsidRPr="00A173B6" w:rsidRDefault="001750F6" w:rsidP="00E65D84">
            <w:pPr>
              <w:rPr>
                <w:sz w:val="28"/>
                <w:szCs w:val="28"/>
                <w:lang w:val="uk-UA" w:eastAsia="bg-BG"/>
              </w:rPr>
            </w:pPr>
            <w:r w:rsidRPr="00A173B6">
              <w:rPr>
                <w:sz w:val="28"/>
                <w:szCs w:val="28"/>
                <w:lang w:val="uk-UA" w:eastAsia="bg-BG"/>
              </w:rPr>
              <w:t xml:space="preserve">6. Повна назва навчального закладу, який представляє конкурсант  </w:t>
            </w:r>
          </w:p>
        </w:tc>
        <w:tc>
          <w:tcPr>
            <w:tcW w:w="5103" w:type="dxa"/>
          </w:tcPr>
          <w:p w14:paraId="71C08560" w14:textId="77777777" w:rsidR="001750F6" w:rsidRPr="00A173B6" w:rsidRDefault="001750F6" w:rsidP="00E65D84">
            <w:pPr>
              <w:rPr>
                <w:sz w:val="28"/>
                <w:szCs w:val="28"/>
                <w:lang w:val="uk-UA" w:eastAsia="bg-BG"/>
              </w:rPr>
            </w:pPr>
          </w:p>
        </w:tc>
      </w:tr>
      <w:tr w:rsidR="007B4CE4" w:rsidRPr="00A173B6" w14:paraId="12297614" w14:textId="77777777" w:rsidTr="001750F6">
        <w:trPr>
          <w:trHeight w:val="810"/>
        </w:trPr>
        <w:tc>
          <w:tcPr>
            <w:tcW w:w="4928" w:type="dxa"/>
          </w:tcPr>
          <w:p w14:paraId="2DE6A4DD" w14:textId="77777777" w:rsidR="007B4CE4" w:rsidRPr="00A173B6" w:rsidRDefault="007B4CE4" w:rsidP="00E65D84">
            <w:pPr>
              <w:rPr>
                <w:sz w:val="28"/>
                <w:szCs w:val="28"/>
                <w:lang w:val="uk-UA" w:eastAsia="bg-BG"/>
              </w:rPr>
            </w:pPr>
            <w:r w:rsidRPr="00A173B6">
              <w:rPr>
                <w:sz w:val="28"/>
                <w:szCs w:val="28"/>
                <w:lang w:val="uk-UA" w:eastAsia="bg-BG"/>
              </w:rPr>
              <w:t xml:space="preserve">7. </w:t>
            </w:r>
            <w:r w:rsidRPr="00A173B6">
              <w:rPr>
                <w:b/>
                <w:sz w:val="28"/>
                <w:szCs w:val="28"/>
                <w:lang w:val="uk-UA" w:eastAsia="bg-BG"/>
              </w:rPr>
              <w:t>КОНКУРСНА ПРОГРАМА</w:t>
            </w:r>
            <w:r w:rsidRPr="00A173B6">
              <w:rPr>
                <w:sz w:val="28"/>
                <w:szCs w:val="28"/>
                <w:lang w:val="uk-UA" w:eastAsia="bg-BG"/>
              </w:rPr>
              <w:t xml:space="preserve"> (</w:t>
            </w:r>
            <w:r w:rsidRPr="00A173B6">
              <w:rPr>
                <w:sz w:val="28"/>
                <w:szCs w:val="28"/>
                <w:lang w:val="uk-UA"/>
              </w:rPr>
              <w:t>із зазначенням</w:t>
            </w:r>
            <w:r w:rsidRPr="00A173B6">
              <w:rPr>
                <w:sz w:val="28"/>
                <w:szCs w:val="28"/>
                <w:lang w:val="uk-UA" w:eastAsia="bg-BG"/>
              </w:rPr>
              <w:t xml:space="preserve"> хронометражу)  </w:t>
            </w:r>
          </w:p>
          <w:p w14:paraId="044F88E9" w14:textId="77777777" w:rsidR="007B4CE4" w:rsidRPr="00A173B6" w:rsidRDefault="007B4CE4" w:rsidP="00E65D84">
            <w:pPr>
              <w:rPr>
                <w:sz w:val="28"/>
                <w:szCs w:val="28"/>
                <w:lang w:val="uk-UA"/>
              </w:rPr>
            </w:pPr>
            <w:r w:rsidRPr="00A173B6">
              <w:rPr>
                <w:sz w:val="28"/>
                <w:szCs w:val="28"/>
                <w:lang w:val="uk-UA" w:eastAsia="bg-BG"/>
              </w:rPr>
              <w:t>1)</w:t>
            </w:r>
            <w:r w:rsidRPr="00A173B6">
              <w:rPr>
                <w:sz w:val="28"/>
                <w:szCs w:val="28"/>
                <w:lang w:val="uk-UA"/>
              </w:rPr>
              <w:t xml:space="preserve"> </w:t>
            </w:r>
          </w:p>
          <w:p w14:paraId="7A43F5DC" w14:textId="77777777" w:rsidR="007B4CE4" w:rsidRPr="00A173B6" w:rsidRDefault="007B4CE4" w:rsidP="00E65D84">
            <w:pPr>
              <w:rPr>
                <w:sz w:val="28"/>
                <w:szCs w:val="28"/>
                <w:lang w:val="uk-UA" w:eastAsia="bg-BG"/>
              </w:rPr>
            </w:pPr>
          </w:p>
        </w:tc>
        <w:tc>
          <w:tcPr>
            <w:tcW w:w="5103" w:type="dxa"/>
            <w:vMerge w:val="restart"/>
          </w:tcPr>
          <w:p w14:paraId="1C3BE100" w14:textId="77777777" w:rsidR="007B4CE4" w:rsidRDefault="007B4CE4" w:rsidP="00E65D84">
            <w:pPr>
              <w:spacing w:after="120"/>
              <w:rPr>
                <w:rStyle w:val="a7"/>
                <w:bCs/>
                <w:i w:val="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 П</w:t>
            </w:r>
            <w:r>
              <w:rPr>
                <w:sz w:val="28"/>
                <w:szCs w:val="28"/>
              </w:rPr>
              <w:t>осилання</w:t>
            </w:r>
            <w:r w:rsidRPr="00C27A1C">
              <w:rPr>
                <w:sz w:val="28"/>
                <w:szCs w:val="28"/>
              </w:rPr>
              <w:t xml:space="preserve"> на </w:t>
            </w:r>
            <w:r w:rsidRPr="00C27A1C">
              <w:rPr>
                <w:rStyle w:val="a7"/>
                <w:bCs/>
                <w:sz w:val="28"/>
                <w:szCs w:val="28"/>
                <w:shd w:val="clear" w:color="auto" w:fill="FFFFFF"/>
              </w:rPr>
              <w:t xml:space="preserve">YouTube </w:t>
            </w:r>
            <w:r w:rsidRPr="00B60D33">
              <w:rPr>
                <w:rStyle w:val="a7"/>
                <w:bCs/>
                <w:i w:val="0"/>
                <w:sz w:val="28"/>
                <w:szCs w:val="28"/>
                <w:shd w:val="clear" w:color="auto" w:fill="FFFFFF"/>
              </w:rPr>
              <w:t>з відкритим доступом для прослуховування програм</w:t>
            </w:r>
            <w:r w:rsidRPr="00B60D33">
              <w:rPr>
                <w:rStyle w:val="a7"/>
                <w:bCs/>
                <w:i w:val="0"/>
                <w:sz w:val="28"/>
                <w:szCs w:val="28"/>
                <w:shd w:val="clear" w:color="auto" w:fill="FFFFFF"/>
                <w:lang w:val="uk-UA"/>
              </w:rPr>
              <w:t>и</w:t>
            </w:r>
            <w:r w:rsidRPr="00B60D33">
              <w:rPr>
                <w:rStyle w:val="a7"/>
                <w:bCs/>
                <w:i w:val="0"/>
                <w:sz w:val="28"/>
                <w:szCs w:val="28"/>
                <w:shd w:val="clear" w:color="auto" w:fill="FFFFFF"/>
              </w:rPr>
              <w:t xml:space="preserve"> виступу</w:t>
            </w:r>
            <w:r>
              <w:rPr>
                <w:rStyle w:val="a7"/>
                <w:bCs/>
                <w:i w:val="0"/>
                <w:sz w:val="28"/>
                <w:szCs w:val="28"/>
                <w:shd w:val="clear" w:color="auto" w:fill="FFFFFF"/>
                <w:lang w:val="uk-UA"/>
              </w:rPr>
              <w:t>:</w:t>
            </w:r>
          </w:p>
          <w:p w14:paraId="40337C04" w14:textId="77777777" w:rsidR="007B4CE4" w:rsidRPr="00CC310A" w:rsidRDefault="007B4CE4" w:rsidP="00E65D84">
            <w:pPr>
              <w:rPr>
                <w:sz w:val="28"/>
                <w:szCs w:val="28"/>
                <w:lang w:val="uk-UA" w:eastAsia="bg-BG"/>
              </w:rPr>
            </w:pPr>
          </w:p>
        </w:tc>
      </w:tr>
      <w:tr w:rsidR="007B4CE4" w:rsidRPr="00A173B6" w14:paraId="7595C71F" w14:textId="77777777" w:rsidTr="001750F6">
        <w:trPr>
          <w:trHeight w:val="630"/>
        </w:trPr>
        <w:tc>
          <w:tcPr>
            <w:tcW w:w="4928" w:type="dxa"/>
          </w:tcPr>
          <w:p w14:paraId="5BA3A1D3" w14:textId="77777777" w:rsidR="007B4CE4" w:rsidRPr="00A173B6" w:rsidRDefault="007B4CE4" w:rsidP="00E65D84">
            <w:pPr>
              <w:rPr>
                <w:sz w:val="28"/>
                <w:szCs w:val="28"/>
                <w:lang w:val="uk-UA" w:eastAsia="bg-BG"/>
              </w:rPr>
            </w:pPr>
            <w:r w:rsidRPr="00A173B6">
              <w:rPr>
                <w:sz w:val="28"/>
                <w:szCs w:val="28"/>
                <w:lang w:val="uk-UA" w:eastAsia="bg-BG"/>
              </w:rPr>
              <w:t>2)</w:t>
            </w:r>
          </w:p>
        </w:tc>
        <w:tc>
          <w:tcPr>
            <w:tcW w:w="5103" w:type="dxa"/>
            <w:vMerge/>
          </w:tcPr>
          <w:p w14:paraId="2F83FD36" w14:textId="77777777" w:rsidR="007B4CE4" w:rsidRPr="00A173B6" w:rsidRDefault="007B4CE4" w:rsidP="00E65D84">
            <w:pPr>
              <w:rPr>
                <w:sz w:val="28"/>
                <w:szCs w:val="28"/>
                <w:lang w:val="uk-UA" w:eastAsia="bg-BG"/>
              </w:rPr>
            </w:pPr>
          </w:p>
        </w:tc>
      </w:tr>
      <w:tr w:rsidR="001750F6" w:rsidRPr="00A173B6" w14:paraId="6C4C1392" w14:textId="77777777" w:rsidTr="001750F6">
        <w:tc>
          <w:tcPr>
            <w:tcW w:w="4928" w:type="dxa"/>
          </w:tcPr>
          <w:p w14:paraId="0E04ED8C" w14:textId="77777777" w:rsidR="001750F6" w:rsidRPr="00A173B6" w:rsidRDefault="00CC310A" w:rsidP="00E65D84">
            <w:pPr>
              <w:rPr>
                <w:sz w:val="28"/>
                <w:szCs w:val="28"/>
                <w:lang w:val="uk-UA" w:eastAsia="bg-BG"/>
              </w:rPr>
            </w:pPr>
            <w:r>
              <w:rPr>
                <w:sz w:val="28"/>
                <w:szCs w:val="28"/>
                <w:lang w:val="uk-UA" w:eastAsia="bg-BG"/>
              </w:rPr>
              <w:t>9</w:t>
            </w:r>
            <w:r w:rsidR="001750F6" w:rsidRPr="00A173B6">
              <w:rPr>
                <w:sz w:val="28"/>
                <w:szCs w:val="28"/>
                <w:lang w:val="uk-UA" w:eastAsia="bg-BG"/>
              </w:rPr>
              <w:t xml:space="preserve">. </w:t>
            </w:r>
            <w:r w:rsidR="001750F6" w:rsidRPr="00A173B6">
              <w:rPr>
                <w:bCs/>
                <w:iCs/>
                <w:sz w:val="28"/>
                <w:szCs w:val="28"/>
                <w:lang w:val="uk-UA" w:eastAsia="bg-BG"/>
              </w:rPr>
              <w:t xml:space="preserve">П.І.Б (повністю) викладача </w:t>
            </w:r>
          </w:p>
        </w:tc>
        <w:tc>
          <w:tcPr>
            <w:tcW w:w="5103" w:type="dxa"/>
          </w:tcPr>
          <w:p w14:paraId="6E19BBF2" w14:textId="77777777" w:rsidR="001750F6" w:rsidRPr="00A173B6" w:rsidRDefault="001750F6" w:rsidP="00E65D84">
            <w:pPr>
              <w:rPr>
                <w:b/>
                <w:bCs/>
                <w:sz w:val="28"/>
                <w:szCs w:val="28"/>
                <w:lang w:val="uk-UA" w:eastAsia="bg-BG"/>
              </w:rPr>
            </w:pPr>
          </w:p>
        </w:tc>
      </w:tr>
      <w:tr w:rsidR="001750F6" w:rsidRPr="00A173B6" w14:paraId="75637978" w14:textId="77777777" w:rsidTr="001750F6">
        <w:tc>
          <w:tcPr>
            <w:tcW w:w="4928" w:type="dxa"/>
          </w:tcPr>
          <w:p w14:paraId="3D97AE2B" w14:textId="77777777" w:rsidR="001750F6" w:rsidRPr="00A173B6" w:rsidRDefault="001750F6" w:rsidP="00E65D84">
            <w:pPr>
              <w:rPr>
                <w:sz w:val="28"/>
                <w:szCs w:val="28"/>
                <w:lang w:val="uk-UA" w:eastAsia="bg-BG"/>
              </w:rPr>
            </w:pPr>
            <w:r w:rsidRPr="00A173B6">
              <w:rPr>
                <w:sz w:val="28"/>
                <w:szCs w:val="28"/>
                <w:lang w:val="uk-UA" w:eastAsia="bg-BG"/>
              </w:rPr>
              <w:t xml:space="preserve">10. </w:t>
            </w:r>
            <w:r w:rsidRPr="00A173B6">
              <w:rPr>
                <w:bCs/>
                <w:iCs/>
                <w:sz w:val="28"/>
                <w:szCs w:val="28"/>
                <w:lang w:val="uk-UA" w:eastAsia="bg-BG"/>
              </w:rPr>
              <w:t>П.І.Б (повністю) концертмейстера</w:t>
            </w:r>
          </w:p>
        </w:tc>
        <w:tc>
          <w:tcPr>
            <w:tcW w:w="5103" w:type="dxa"/>
          </w:tcPr>
          <w:p w14:paraId="7F017146" w14:textId="77777777" w:rsidR="001750F6" w:rsidRPr="00A173B6" w:rsidRDefault="001750F6" w:rsidP="00E65D84">
            <w:pPr>
              <w:rPr>
                <w:b/>
                <w:bCs/>
                <w:sz w:val="28"/>
                <w:szCs w:val="28"/>
                <w:lang w:val="uk-UA" w:eastAsia="bg-BG"/>
              </w:rPr>
            </w:pPr>
          </w:p>
        </w:tc>
      </w:tr>
      <w:tr w:rsidR="001750F6" w:rsidRPr="00A173B6" w14:paraId="5F9E0DE6" w14:textId="77777777" w:rsidTr="001750F6">
        <w:tc>
          <w:tcPr>
            <w:tcW w:w="4928" w:type="dxa"/>
          </w:tcPr>
          <w:p w14:paraId="0437F84B" w14:textId="77777777" w:rsidR="001750F6" w:rsidRPr="00A173B6" w:rsidRDefault="001750F6" w:rsidP="00E65D84">
            <w:pPr>
              <w:rPr>
                <w:iCs/>
                <w:sz w:val="28"/>
                <w:szCs w:val="28"/>
                <w:lang w:val="uk-UA" w:eastAsia="bg-BG"/>
              </w:rPr>
            </w:pPr>
            <w:r w:rsidRPr="00A173B6">
              <w:rPr>
                <w:sz w:val="28"/>
                <w:szCs w:val="28"/>
                <w:lang w:val="uk-UA" w:eastAsia="bg-BG"/>
              </w:rPr>
              <w:t>1</w:t>
            </w:r>
            <w:r w:rsidR="00CC310A">
              <w:rPr>
                <w:sz w:val="28"/>
                <w:szCs w:val="28"/>
                <w:lang w:val="uk-UA" w:eastAsia="bg-BG"/>
              </w:rPr>
              <w:t>1</w:t>
            </w:r>
            <w:r w:rsidRPr="00A173B6">
              <w:rPr>
                <w:sz w:val="28"/>
                <w:szCs w:val="28"/>
                <w:lang w:val="uk-UA" w:eastAsia="bg-BG"/>
              </w:rPr>
              <w:t xml:space="preserve">. </w:t>
            </w:r>
            <w:r w:rsidRPr="00A173B6">
              <w:rPr>
                <w:iCs/>
                <w:sz w:val="28"/>
                <w:szCs w:val="28"/>
                <w:lang w:val="uk-UA" w:eastAsia="bg-BG"/>
              </w:rPr>
              <w:t xml:space="preserve">Контактна особа, контактні тел.,  </w:t>
            </w:r>
          </w:p>
          <w:p w14:paraId="723D06EC" w14:textId="77777777" w:rsidR="001750F6" w:rsidRPr="00A173B6" w:rsidRDefault="001750F6" w:rsidP="00E65D84">
            <w:pPr>
              <w:rPr>
                <w:iCs/>
                <w:sz w:val="28"/>
                <w:szCs w:val="28"/>
                <w:lang w:val="uk-UA" w:eastAsia="bg-BG"/>
              </w:rPr>
            </w:pPr>
            <w:r w:rsidRPr="00A173B6">
              <w:rPr>
                <w:iCs/>
                <w:sz w:val="28"/>
                <w:szCs w:val="28"/>
                <w:lang w:val="uk-UA" w:eastAsia="bg-BG"/>
              </w:rPr>
              <w:t>е-mail</w:t>
            </w:r>
          </w:p>
        </w:tc>
        <w:tc>
          <w:tcPr>
            <w:tcW w:w="5103" w:type="dxa"/>
          </w:tcPr>
          <w:p w14:paraId="2A3F75FC" w14:textId="77777777" w:rsidR="001750F6" w:rsidRPr="00A173B6" w:rsidRDefault="001750F6" w:rsidP="00E65D84">
            <w:pPr>
              <w:rPr>
                <w:sz w:val="28"/>
                <w:szCs w:val="28"/>
                <w:lang w:val="uk-UA" w:eastAsia="bg-BG"/>
              </w:rPr>
            </w:pPr>
          </w:p>
        </w:tc>
      </w:tr>
      <w:tr w:rsidR="001750F6" w:rsidRPr="00A173B6" w14:paraId="624BDD57" w14:textId="77777777" w:rsidTr="001750F6">
        <w:tc>
          <w:tcPr>
            <w:tcW w:w="4928" w:type="dxa"/>
          </w:tcPr>
          <w:p w14:paraId="4D882A16" w14:textId="77777777" w:rsidR="001750F6" w:rsidRPr="00A173B6" w:rsidRDefault="001750F6" w:rsidP="00E65D84">
            <w:pPr>
              <w:rPr>
                <w:sz w:val="28"/>
                <w:szCs w:val="28"/>
                <w:lang w:val="uk-UA" w:eastAsia="bg-BG"/>
              </w:rPr>
            </w:pPr>
            <w:r w:rsidRPr="00A173B6">
              <w:rPr>
                <w:sz w:val="28"/>
                <w:szCs w:val="28"/>
                <w:lang w:val="uk-UA" w:eastAsia="bg-BG"/>
              </w:rPr>
              <w:t>1</w:t>
            </w:r>
            <w:r w:rsidR="00CC310A">
              <w:rPr>
                <w:sz w:val="28"/>
                <w:szCs w:val="28"/>
                <w:lang w:val="uk-UA" w:eastAsia="bg-BG"/>
              </w:rPr>
              <w:t>2</w:t>
            </w:r>
            <w:r w:rsidRPr="00A173B6">
              <w:rPr>
                <w:sz w:val="28"/>
                <w:szCs w:val="28"/>
                <w:lang w:val="uk-UA" w:eastAsia="bg-BG"/>
              </w:rPr>
              <w:t xml:space="preserve">. Адреса, номер Нової пошти, </w:t>
            </w:r>
          </w:p>
          <w:p w14:paraId="7BC37FA8" w14:textId="77777777" w:rsidR="001750F6" w:rsidRPr="00A173B6" w:rsidRDefault="001750F6" w:rsidP="00E65D84">
            <w:pPr>
              <w:rPr>
                <w:sz w:val="28"/>
                <w:szCs w:val="28"/>
                <w:lang w:val="uk-UA" w:eastAsia="bg-BG"/>
              </w:rPr>
            </w:pPr>
            <w:r w:rsidRPr="00A173B6">
              <w:rPr>
                <w:sz w:val="28"/>
                <w:szCs w:val="28"/>
                <w:lang w:val="uk-UA" w:eastAsia="bg-BG"/>
              </w:rPr>
              <w:t>П.І.Б. отримувача та номер телефону</w:t>
            </w:r>
          </w:p>
        </w:tc>
        <w:tc>
          <w:tcPr>
            <w:tcW w:w="5103" w:type="dxa"/>
          </w:tcPr>
          <w:p w14:paraId="16053EEE" w14:textId="77777777" w:rsidR="001750F6" w:rsidRPr="00A173B6" w:rsidRDefault="001750F6" w:rsidP="00E65D84">
            <w:pPr>
              <w:rPr>
                <w:sz w:val="28"/>
                <w:szCs w:val="28"/>
                <w:lang w:val="uk-UA" w:eastAsia="bg-BG"/>
              </w:rPr>
            </w:pPr>
          </w:p>
        </w:tc>
      </w:tr>
    </w:tbl>
    <w:p w14:paraId="13774B3E" w14:textId="77777777" w:rsidR="00035114" w:rsidRPr="00A173B6" w:rsidRDefault="00035114" w:rsidP="00E65D84">
      <w:pPr>
        <w:rPr>
          <w:b/>
          <w:bCs/>
          <w:sz w:val="26"/>
          <w:szCs w:val="26"/>
          <w:lang w:val="uk-UA"/>
        </w:rPr>
      </w:pPr>
    </w:p>
    <w:p w14:paraId="628E4DEE" w14:textId="77777777" w:rsidR="001750F6" w:rsidRPr="00C00C17" w:rsidRDefault="001750F6" w:rsidP="00E65D84">
      <w:pPr>
        <w:shd w:val="clear" w:color="auto" w:fill="FFFFFF"/>
        <w:ind w:firstLine="624"/>
        <w:jc w:val="both"/>
        <w:rPr>
          <w:bCs/>
          <w:color w:val="000000"/>
          <w:sz w:val="28"/>
          <w:szCs w:val="28"/>
          <w:lang w:val="uk-UA" w:eastAsia="uk-UA"/>
        </w:rPr>
      </w:pPr>
      <w:r w:rsidRPr="00C00C17">
        <w:rPr>
          <w:bCs/>
          <w:color w:val="000000"/>
          <w:sz w:val="28"/>
          <w:szCs w:val="28"/>
          <w:lang w:val="uk-UA" w:eastAsia="uk-UA"/>
        </w:rPr>
        <w:t>Даю згоду на розповсюдження та оприлюднення конкурсних виступів лауреатів у будь-якому форматі без винагороди учасникам фестивалю</w:t>
      </w:r>
      <w:r w:rsidR="00C00C17">
        <w:rPr>
          <w:bCs/>
          <w:color w:val="000000"/>
          <w:sz w:val="28"/>
          <w:szCs w:val="28"/>
          <w:lang w:val="uk-UA" w:eastAsia="uk-UA"/>
        </w:rPr>
        <w:t>-</w:t>
      </w:r>
      <w:r w:rsidR="00C00C17" w:rsidRPr="00C00C17">
        <w:rPr>
          <w:bCs/>
          <w:color w:val="000000"/>
          <w:sz w:val="28"/>
          <w:szCs w:val="28"/>
          <w:lang w:val="uk-UA" w:eastAsia="uk-UA"/>
        </w:rPr>
        <w:t>конкурсу</w:t>
      </w:r>
      <w:r w:rsidRPr="00C00C17">
        <w:rPr>
          <w:bCs/>
          <w:color w:val="000000"/>
          <w:sz w:val="28"/>
          <w:szCs w:val="28"/>
          <w:lang w:val="uk-UA" w:eastAsia="uk-UA"/>
        </w:rPr>
        <w:t>. Також оргкомітет фестивалю</w:t>
      </w:r>
      <w:r w:rsidR="00C00C17">
        <w:rPr>
          <w:bCs/>
          <w:color w:val="000000"/>
          <w:sz w:val="28"/>
          <w:szCs w:val="28"/>
          <w:lang w:val="uk-UA" w:eastAsia="uk-UA"/>
        </w:rPr>
        <w:t>-</w:t>
      </w:r>
      <w:r w:rsidR="00C00C17" w:rsidRPr="00C00C17">
        <w:rPr>
          <w:bCs/>
          <w:color w:val="000000"/>
          <w:sz w:val="28"/>
          <w:szCs w:val="28"/>
          <w:lang w:val="uk-UA" w:eastAsia="uk-UA"/>
        </w:rPr>
        <w:t>конкурсу</w:t>
      </w:r>
      <w:r w:rsidRPr="00C00C17">
        <w:rPr>
          <w:bCs/>
          <w:color w:val="000000"/>
          <w:sz w:val="28"/>
          <w:szCs w:val="28"/>
          <w:lang w:val="uk-UA" w:eastAsia="uk-UA"/>
        </w:rPr>
        <w:t xml:space="preserve"> має право публікувати  конкурсні виступи в будь-яких засобах масової інформації, соціальних мережах, які мають відношення до фестивалю; з обробкою персональних даних.</w:t>
      </w:r>
    </w:p>
    <w:p w14:paraId="08509D73" w14:textId="77777777" w:rsidR="001750F6" w:rsidRPr="00C00C17" w:rsidRDefault="001750F6" w:rsidP="00E65D84">
      <w:pPr>
        <w:shd w:val="clear" w:color="auto" w:fill="FFFFFF"/>
        <w:ind w:firstLine="624"/>
        <w:jc w:val="both"/>
        <w:rPr>
          <w:bCs/>
          <w:color w:val="000000"/>
          <w:sz w:val="28"/>
          <w:szCs w:val="28"/>
          <w:lang w:val="uk-UA" w:eastAsia="uk-UA"/>
        </w:rPr>
      </w:pPr>
      <w:r w:rsidRPr="00C00C17">
        <w:rPr>
          <w:bCs/>
          <w:color w:val="000000"/>
          <w:sz w:val="28"/>
          <w:szCs w:val="28"/>
          <w:lang w:val="uk-UA" w:eastAsia="uk-UA"/>
        </w:rPr>
        <w:t xml:space="preserve">З умовами </w:t>
      </w:r>
      <w:r w:rsidR="00C00C17" w:rsidRPr="00C00C17">
        <w:rPr>
          <w:bCs/>
          <w:color w:val="000000"/>
          <w:sz w:val="28"/>
          <w:szCs w:val="28"/>
          <w:lang w:val="uk-UA" w:eastAsia="uk-UA"/>
        </w:rPr>
        <w:t>фестивал</w:t>
      </w:r>
      <w:r w:rsidR="00C00C17">
        <w:rPr>
          <w:bCs/>
          <w:color w:val="000000"/>
          <w:sz w:val="28"/>
          <w:szCs w:val="28"/>
          <w:lang w:val="uk-UA" w:eastAsia="uk-UA"/>
        </w:rPr>
        <w:t>ю-</w:t>
      </w:r>
      <w:r w:rsidR="00C00C17" w:rsidRPr="00C00C17">
        <w:rPr>
          <w:bCs/>
          <w:color w:val="000000"/>
          <w:sz w:val="28"/>
          <w:szCs w:val="28"/>
          <w:lang w:val="uk-UA" w:eastAsia="uk-UA"/>
        </w:rPr>
        <w:t>к</w:t>
      </w:r>
      <w:r w:rsidRPr="00C00C17">
        <w:rPr>
          <w:bCs/>
          <w:color w:val="000000"/>
          <w:sz w:val="28"/>
          <w:szCs w:val="28"/>
          <w:lang w:val="uk-UA" w:eastAsia="uk-UA"/>
        </w:rPr>
        <w:t>онкурсу ознайомлений (а)  та зобов’язуюсь їх виконувати.</w:t>
      </w:r>
    </w:p>
    <w:p w14:paraId="17B4ED2B" w14:textId="77777777" w:rsidR="00C00C17" w:rsidRDefault="00C00C17" w:rsidP="00E65D84">
      <w:pPr>
        <w:ind w:firstLine="567"/>
        <w:rPr>
          <w:rFonts w:eastAsia="Calibri"/>
          <w:sz w:val="28"/>
          <w:lang w:val="uk-UA"/>
        </w:rPr>
      </w:pPr>
    </w:p>
    <w:p w14:paraId="12FB3A6E" w14:textId="77777777" w:rsidR="00443E2D" w:rsidRDefault="00443E2D" w:rsidP="00E65D84">
      <w:pPr>
        <w:ind w:firstLine="567"/>
        <w:rPr>
          <w:sz w:val="28"/>
          <w:lang w:val="uk-UA"/>
        </w:rPr>
      </w:pPr>
    </w:p>
    <w:p w14:paraId="4AFD3D17" w14:textId="00044F21" w:rsidR="00035114" w:rsidRPr="00A173B6" w:rsidRDefault="00C00C17" w:rsidP="00E65D84">
      <w:pPr>
        <w:ind w:firstLine="567"/>
        <w:rPr>
          <w:b/>
          <w:bCs/>
          <w:sz w:val="28"/>
          <w:lang w:val="uk-UA"/>
        </w:rPr>
      </w:pPr>
      <w:r>
        <w:rPr>
          <w:sz w:val="28"/>
          <w:lang w:val="uk-UA"/>
        </w:rPr>
        <w:t>Дата «_____»______________</w:t>
      </w:r>
      <w:r w:rsidR="00035114" w:rsidRPr="00A173B6">
        <w:rPr>
          <w:sz w:val="28"/>
          <w:lang w:val="uk-UA"/>
        </w:rPr>
        <w:t>20</w:t>
      </w:r>
      <w:r>
        <w:rPr>
          <w:sz w:val="28"/>
          <w:lang w:val="uk-UA"/>
        </w:rPr>
        <w:t>2</w:t>
      </w:r>
      <w:r w:rsidR="00470647">
        <w:rPr>
          <w:sz w:val="28"/>
          <w:lang w:val="uk-UA"/>
        </w:rPr>
        <w:t>5</w:t>
      </w:r>
      <w:bookmarkStart w:id="0" w:name="_GoBack"/>
      <w:bookmarkEnd w:id="0"/>
      <w:r w:rsidR="00035114" w:rsidRPr="00A173B6">
        <w:rPr>
          <w:sz w:val="28"/>
          <w:lang w:val="uk-UA"/>
        </w:rPr>
        <w:t xml:space="preserve"> р.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_____________________</w:t>
      </w:r>
    </w:p>
    <w:p w14:paraId="701D7EDC" w14:textId="77777777" w:rsidR="00035114" w:rsidRPr="00C00C17" w:rsidRDefault="00C00C17" w:rsidP="00E65D84">
      <w:pPr>
        <w:ind w:firstLine="567"/>
        <w:rPr>
          <w:b/>
          <w:bCs/>
          <w:sz w:val="18"/>
          <w:szCs w:val="18"/>
          <w:lang w:val="uk-UA"/>
        </w:rPr>
      </w:pPr>
      <w:r>
        <w:rPr>
          <w:b/>
          <w:bCs/>
          <w:sz w:val="18"/>
          <w:szCs w:val="18"/>
          <w:lang w:val="uk-UA"/>
        </w:rPr>
        <w:tab/>
      </w:r>
      <w:r>
        <w:rPr>
          <w:b/>
          <w:bCs/>
          <w:sz w:val="18"/>
          <w:szCs w:val="18"/>
          <w:lang w:val="uk-UA"/>
        </w:rPr>
        <w:tab/>
      </w:r>
      <w:r>
        <w:rPr>
          <w:b/>
          <w:bCs/>
          <w:sz w:val="18"/>
          <w:szCs w:val="18"/>
          <w:lang w:val="uk-UA"/>
        </w:rPr>
        <w:tab/>
      </w:r>
      <w:r>
        <w:rPr>
          <w:b/>
          <w:bCs/>
          <w:sz w:val="18"/>
          <w:szCs w:val="18"/>
          <w:lang w:val="uk-UA"/>
        </w:rPr>
        <w:tab/>
      </w:r>
      <w:r>
        <w:rPr>
          <w:b/>
          <w:bCs/>
          <w:sz w:val="18"/>
          <w:szCs w:val="18"/>
          <w:lang w:val="uk-UA"/>
        </w:rPr>
        <w:tab/>
      </w:r>
      <w:r>
        <w:rPr>
          <w:b/>
          <w:bCs/>
          <w:sz w:val="18"/>
          <w:szCs w:val="18"/>
          <w:lang w:val="uk-UA"/>
        </w:rPr>
        <w:tab/>
      </w:r>
      <w:r>
        <w:rPr>
          <w:b/>
          <w:bCs/>
          <w:sz w:val="18"/>
          <w:szCs w:val="18"/>
          <w:lang w:val="uk-UA"/>
        </w:rPr>
        <w:tab/>
      </w:r>
      <w:r>
        <w:rPr>
          <w:b/>
          <w:bCs/>
          <w:sz w:val="18"/>
          <w:szCs w:val="18"/>
          <w:lang w:val="uk-UA"/>
        </w:rPr>
        <w:tab/>
      </w:r>
      <w:r>
        <w:rPr>
          <w:b/>
          <w:bCs/>
          <w:sz w:val="18"/>
          <w:szCs w:val="18"/>
          <w:lang w:val="uk-UA"/>
        </w:rPr>
        <w:tab/>
      </w:r>
      <w:r>
        <w:rPr>
          <w:b/>
          <w:bCs/>
          <w:sz w:val="18"/>
          <w:szCs w:val="18"/>
          <w:lang w:val="uk-UA"/>
        </w:rPr>
        <w:tab/>
      </w:r>
      <w:r>
        <w:rPr>
          <w:b/>
          <w:bCs/>
          <w:sz w:val="18"/>
          <w:szCs w:val="18"/>
          <w:lang w:val="uk-UA"/>
        </w:rPr>
        <w:tab/>
        <w:t>ПІБ</w:t>
      </w:r>
    </w:p>
    <w:sectPr w:rsidR="00035114" w:rsidRPr="00C00C17" w:rsidSect="00B3190C">
      <w:footerReference w:type="default" r:id="rId8"/>
      <w:pgSz w:w="11906" w:h="16838"/>
      <w:pgMar w:top="765" w:right="626" w:bottom="765" w:left="166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09F4D7" w14:textId="77777777" w:rsidR="00FD2CAE" w:rsidRDefault="00FD2CAE">
      <w:r>
        <w:separator/>
      </w:r>
    </w:p>
  </w:endnote>
  <w:endnote w:type="continuationSeparator" w:id="0">
    <w:p w14:paraId="55225815" w14:textId="77777777" w:rsidR="00FD2CAE" w:rsidRDefault="00FD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DF457" w14:textId="77777777" w:rsidR="00916273" w:rsidRDefault="00FD2CAE">
    <w:pPr>
      <w:pStyle w:val="af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C54C3">
      <w:rPr>
        <w:noProof/>
      </w:rPr>
      <w:t>11</w:t>
    </w:r>
    <w:r>
      <w:rPr>
        <w:noProof/>
      </w:rPr>
      <w:fldChar w:fldCharType="end"/>
    </w:r>
  </w:p>
  <w:p w14:paraId="7BE391EE" w14:textId="77777777" w:rsidR="00916273" w:rsidRDefault="00916273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AE9545" w14:textId="77777777" w:rsidR="00FD2CAE" w:rsidRDefault="00FD2CAE">
      <w:r>
        <w:separator/>
      </w:r>
    </w:p>
  </w:footnote>
  <w:footnote w:type="continuationSeparator" w:id="0">
    <w:p w14:paraId="73906EC7" w14:textId="77777777" w:rsidR="00FD2CAE" w:rsidRDefault="00FD2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/>
        <w:sz w:val="26"/>
        <w:szCs w:val="26"/>
        <w:lang w:val="uk-UA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3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  <w:sz w:val="26"/>
        <w:szCs w:val="26"/>
        <w:lang w:val="uk-UA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hint="default"/>
        <w:lang w:val="uk-UA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  <w:sz w:val="26"/>
        <w:szCs w:val="26"/>
        <w:lang w:val="uk-UA"/>
      </w:rPr>
    </w:lvl>
  </w:abstractNum>
  <w:abstractNum w:abstractNumId="6" w15:restartNumberingAfterBreak="0">
    <w:nsid w:val="0F567A48"/>
    <w:multiLevelType w:val="hybridMultilevel"/>
    <w:tmpl w:val="38800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666D6"/>
    <w:multiLevelType w:val="hybridMultilevel"/>
    <w:tmpl w:val="C7E4E900"/>
    <w:lvl w:ilvl="0" w:tplc="D40ED7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C301293"/>
    <w:multiLevelType w:val="hybridMultilevel"/>
    <w:tmpl w:val="E05E0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F727A"/>
    <w:multiLevelType w:val="hybridMultilevel"/>
    <w:tmpl w:val="60505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03529"/>
    <w:multiLevelType w:val="hybridMultilevel"/>
    <w:tmpl w:val="BD8062A0"/>
    <w:lvl w:ilvl="0" w:tplc="3D7658BC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C5AF4"/>
    <w:multiLevelType w:val="hybridMultilevel"/>
    <w:tmpl w:val="C7E4E900"/>
    <w:lvl w:ilvl="0" w:tplc="D40ED7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DF30D25"/>
    <w:multiLevelType w:val="hybridMultilevel"/>
    <w:tmpl w:val="EBF80B8A"/>
    <w:lvl w:ilvl="0" w:tplc="7E924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12"/>
  </w:num>
  <w:num w:numId="10">
    <w:abstractNumId w:val="7"/>
  </w:num>
  <w:num w:numId="11">
    <w:abstractNumId w:val="10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4D9"/>
    <w:rsid w:val="00004FA1"/>
    <w:rsid w:val="00006D67"/>
    <w:rsid w:val="000079C1"/>
    <w:rsid w:val="00011676"/>
    <w:rsid w:val="000121E4"/>
    <w:rsid w:val="00014DA0"/>
    <w:rsid w:val="000219B7"/>
    <w:rsid w:val="00024388"/>
    <w:rsid w:val="00035114"/>
    <w:rsid w:val="0004583B"/>
    <w:rsid w:val="00063270"/>
    <w:rsid w:val="0008467A"/>
    <w:rsid w:val="00091BC3"/>
    <w:rsid w:val="00095275"/>
    <w:rsid w:val="000A39F2"/>
    <w:rsid w:val="000A6CA9"/>
    <w:rsid w:val="000C78AB"/>
    <w:rsid w:val="00105883"/>
    <w:rsid w:val="00123A48"/>
    <w:rsid w:val="001336A4"/>
    <w:rsid w:val="00143EB2"/>
    <w:rsid w:val="001474F4"/>
    <w:rsid w:val="00154FBE"/>
    <w:rsid w:val="00155486"/>
    <w:rsid w:val="00161861"/>
    <w:rsid w:val="00164D69"/>
    <w:rsid w:val="001750F6"/>
    <w:rsid w:val="001857D2"/>
    <w:rsid w:val="00186EE7"/>
    <w:rsid w:val="00193495"/>
    <w:rsid w:val="00197CC7"/>
    <w:rsid w:val="001B6E1B"/>
    <w:rsid w:val="001F0283"/>
    <w:rsid w:val="00206113"/>
    <w:rsid w:val="0021225E"/>
    <w:rsid w:val="00215CC6"/>
    <w:rsid w:val="0022552D"/>
    <w:rsid w:val="00244E89"/>
    <w:rsid w:val="00262B0F"/>
    <w:rsid w:val="0029659A"/>
    <w:rsid w:val="002A02A5"/>
    <w:rsid w:val="002A4AA6"/>
    <w:rsid w:val="002D78BE"/>
    <w:rsid w:val="002E2785"/>
    <w:rsid w:val="00304F15"/>
    <w:rsid w:val="003437B9"/>
    <w:rsid w:val="00350DFC"/>
    <w:rsid w:val="00363530"/>
    <w:rsid w:val="0037018C"/>
    <w:rsid w:val="003776EE"/>
    <w:rsid w:val="003874E3"/>
    <w:rsid w:val="003932C2"/>
    <w:rsid w:val="00396233"/>
    <w:rsid w:val="003A63AB"/>
    <w:rsid w:val="003B1636"/>
    <w:rsid w:val="003C38F2"/>
    <w:rsid w:val="003D60DC"/>
    <w:rsid w:val="003E5E26"/>
    <w:rsid w:val="003F0989"/>
    <w:rsid w:val="003F5A43"/>
    <w:rsid w:val="0040573A"/>
    <w:rsid w:val="00407E2A"/>
    <w:rsid w:val="0042328E"/>
    <w:rsid w:val="00443E2D"/>
    <w:rsid w:val="00451DF2"/>
    <w:rsid w:val="00460439"/>
    <w:rsid w:val="00470400"/>
    <w:rsid w:val="00470647"/>
    <w:rsid w:val="00491234"/>
    <w:rsid w:val="00495359"/>
    <w:rsid w:val="004B2ADC"/>
    <w:rsid w:val="004E5D24"/>
    <w:rsid w:val="004E617C"/>
    <w:rsid w:val="005018F2"/>
    <w:rsid w:val="00522983"/>
    <w:rsid w:val="0055355B"/>
    <w:rsid w:val="00556965"/>
    <w:rsid w:val="00557DA6"/>
    <w:rsid w:val="0056535A"/>
    <w:rsid w:val="00567135"/>
    <w:rsid w:val="00570A74"/>
    <w:rsid w:val="005804D9"/>
    <w:rsid w:val="00592F46"/>
    <w:rsid w:val="005A378A"/>
    <w:rsid w:val="005A7C01"/>
    <w:rsid w:val="005B369D"/>
    <w:rsid w:val="005C6126"/>
    <w:rsid w:val="005C6172"/>
    <w:rsid w:val="005E21E7"/>
    <w:rsid w:val="005F2676"/>
    <w:rsid w:val="005F5ABA"/>
    <w:rsid w:val="006025D3"/>
    <w:rsid w:val="006039BE"/>
    <w:rsid w:val="006070F5"/>
    <w:rsid w:val="006202F5"/>
    <w:rsid w:val="006241E8"/>
    <w:rsid w:val="00624E83"/>
    <w:rsid w:val="00626287"/>
    <w:rsid w:val="00663695"/>
    <w:rsid w:val="0067652F"/>
    <w:rsid w:val="0068150B"/>
    <w:rsid w:val="0068683D"/>
    <w:rsid w:val="006A4471"/>
    <w:rsid w:val="006B1648"/>
    <w:rsid w:val="006C4F09"/>
    <w:rsid w:val="006E78B6"/>
    <w:rsid w:val="006F3F26"/>
    <w:rsid w:val="00702DCA"/>
    <w:rsid w:val="0071659F"/>
    <w:rsid w:val="00742039"/>
    <w:rsid w:val="00742772"/>
    <w:rsid w:val="007515CE"/>
    <w:rsid w:val="00751E58"/>
    <w:rsid w:val="00752272"/>
    <w:rsid w:val="0075364B"/>
    <w:rsid w:val="007818E6"/>
    <w:rsid w:val="00782AB3"/>
    <w:rsid w:val="00797A7B"/>
    <w:rsid w:val="007A18A6"/>
    <w:rsid w:val="007B3567"/>
    <w:rsid w:val="007B4CE4"/>
    <w:rsid w:val="007D5F82"/>
    <w:rsid w:val="007E101D"/>
    <w:rsid w:val="007E4FBC"/>
    <w:rsid w:val="007E7284"/>
    <w:rsid w:val="007E7DF4"/>
    <w:rsid w:val="00803692"/>
    <w:rsid w:val="00805720"/>
    <w:rsid w:val="00806496"/>
    <w:rsid w:val="00806640"/>
    <w:rsid w:val="0083694E"/>
    <w:rsid w:val="00857A0B"/>
    <w:rsid w:val="00871F32"/>
    <w:rsid w:val="00891F6C"/>
    <w:rsid w:val="00894799"/>
    <w:rsid w:val="00895EBE"/>
    <w:rsid w:val="008A036F"/>
    <w:rsid w:val="008B1CF0"/>
    <w:rsid w:val="008D29FF"/>
    <w:rsid w:val="008D5870"/>
    <w:rsid w:val="008E14A2"/>
    <w:rsid w:val="008E512F"/>
    <w:rsid w:val="008E5E1B"/>
    <w:rsid w:val="00916273"/>
    <w:rsid w:val="00936CD6"/>
    <w:rsid w:val="00943BB6"/>
    <w:rsid w:val="00947A75"/>
    <w:rsid w:val="00960E8E"/>
    <w:rsid w:val="0096454C"/>
    <w:rsid w:val="00974094"/>
    <w:rsid w:val="00980434"/>
    <w:rsid w:val="00982E04"/>
    <w:rsid w:val="00982E1E"/>
    <w:rsid w:val="009945A9"/>
    <w:rsid w:val="009A5901"/>
    <w:rsid w:val="009A7AC9"/>
    <w:rsid w:val="009C4B2B"/>
    <w:rsid w:val="009C54C3"/>
    <w:rsid w:val="009D08FF"/>
    <w:rsid w:val="009E64B4"/>
    <w:rsid w:val="009E701D"/>
    <w:rsid w:val="009F1FBE"/>
    <w:rsid w:val="009F34D0"/>
    <w:rsid w:val="00A02EBE"/>
    <w:rsid w:val="00A171F0"/>
    <w:rsid w:val="00A173B6"/>
    <w:rsid w:val="00A21B3C"/>
    <w:rsid w:val="00A21EDD"/>
    <w:rsid w:val="00A25453"/>
    <w:rsid w:val="00A43B8F"/>
    <w:rsid w:val="00A71D4D"/>
    <w:rsid w:val="00A73704"/>
    <w:rsid w:val="00A91D43"/>
    <w:rsid w:val="00AC247D"/>
    <w:rsid w:val="00AD2109"/>
    <w:rsid w:val="00B04365"/>
    <w:rsid w:val="00B07FDF"/>
    <w:rsid w:val="00B121F0"/>
    <w:rsid w:val="00B16904"/>
    <w:rsid w:val="00B27782"/>
    <w:rsid w:val="00B3190C"/>
    <w:rsid w:val="00B323DA"/>
    <w:rsid w:val="00B41220"/>
    <w:rsid w:val="00B433BE"/>
    <w:rsid w:val="00B60D33"/>
    <w:rsid w:val="00B74313"/>
    <w:rsid w:val="00B74F21"/>
    <w:rsid w:val="00B768E3"/>
    <w:rsid w:val="00B825F0"/>
    <w:rsid w:val="00B91DD6"/>
    <w:rsid w:val="00BB5FF1"/>
    <w:rsid w:val="00BC4332"/>
    <w:rsid w:val="00BD1270"/>
    <w:rsid w:val="00BE39DD"/>
    <w:rsid w:val="00BE526C"/>
    <w:rsid w:val="00BF42EE"/>
    <w:rsid w:val="00BF726A"/>
    <w:rsid w:val="00C00C17"/>
    <w:rsid w:val="00C011CA"/>
    <w:rsid w:val="00C02870"/>
    <w:rsid w:val="00C02B71"/>
    <w:rsid w:val="00C220AB"/>
    <w:rsid w:val="00C26644"/>
    <w:rsid w:val="00C31858"/>
    <w:rsid w:val="00C31DB0"/>
    <w:rsid w:val="00C36B9E"/>
    <w:rsid w:val="00C378B7"/>
    <w:rsid w:val="00C44F12"/>
    <w:rsid w:val="00C57D39"/>
    <w:rsid w:val="00C66C3A"/>
    <w:rsid w:val="00C74887"/>
    <w:rsid w:val="00C74A7D"/>
    <w:rsid w:val="00C825B8"/>
    <w:rsid w:val="00C9242F"/>
    <w:rsid w:val="00C97655"/>
    <w:rsid w:val="00C9793C"/>
    <w:rsid w:val="00CA6BF1"/>
    <w:rsid w:val="00CB11DB"/>
    <w:rsid w:val="00CB7EA4"/>
    <w:rsid w:val="00CC16C9"/>
    <w:rsid w:val="00CC310A"/>
    <w:rsid w:val="00CD2FDE"/>
    <w:rsid w:val="00CD3C1B"/>
    <w:rsid w:val="00CD571A"/>
    <w:rsid w:val="00CE76F2"/>
    <w:rsid w:val="00CF320E"/>
    <w:rsid w:val="00D02B35"/>
    <w:rsid w:val="00D146FE"/>
    <w:rsid w:val="00D15CC6"/>
    <w:rsid w:val="00D21C3B"/>
    <w:rsid w:val="00D309C7"/>
    <w:rsid w:val="00D44F4C"/>
    <w:rsid w:val="00D46663"/>
    <w:rsid w:val="00D50CE3"/>
    <w:rsid w:val="00D60F85"/>
    <w:rsid w:val="00D73E2C"/>
    <w:rsid w:val="00D951B2"/>
    <w:rsid w:val="00DA0E32"/>
    <w:rsid w:val="00DA19AB"/>
    <w:rsid w:val="00DA1ECD"/>
    <w:rsid w:val="00DC60F0"/>
    <w:rsid w:val="00DC6A67"/>
    <w:rsid w:val="00DD004D"/>
    <w:rsid w:val="00DE14E9"/>
    <w:rsid w:val="00DE2F6B"/>
    <w:rsid w:val="00E102C0"/>
    <w:rsid w:val="00E1389A"/>
    <w:rsid w:val="00E14DB6"/>
    <w:rsid w:val="00E208D4"/>
    <w:rsid w:val="00E303A9"/>
    <w:rsid w:val="00E3748E"/>
    <w:rsid w:val="00E65641"/>
    <w:rsid w:val="00E65D84"/>
    <w:rsid w:val="00E737A2"/>
    <w:rsid w:val="00E91E45"/>
    <w:rsid w:val="00EA10D5"/>
    <w:rsid w:val="00EA7887"/>
    <w:rsid w:val="00EB485A"/>
    <w:rsid w:val="00EB71D0"/>
    <w:rsid w:val="00EC1113"/>
    <w:rsid w:val="00EC3F6C"/>
    <w:rsid w:val="00EC6F88"/>
    <w:rsid w:val="00ED2577"/>
    <w:rsid w:val="00EE2419"/>
    <w:rsid w:val="00EE41A6"/>
    <w:rsid w:val="00EF23A5"/>
    <w:rsid w:val="00EF40D8"/>
    <w:rsid w:val="00EF6E38"/>
    <w:rsid w:val="00F20BFD"/>
    <w:rsid w:val="00F36C79"/>
    <w:rsid w:val="00F559A7"/>
    <w:rsid w:val="00F56465"/>
    <w:rsid w:val="00F61EB8"/>
    <w:rsid w:val="00F70EDA"/>
    <w:rsid w:val="00F73833"/>
    <w:rsid w:val="00F80DF6"/>
    <w:rsid w:val="00F8108C"/>
    <w:rsid w:val="00F81676"/>
    <w:rsid w:val="00F831D7"/>
    <w:rsid w:val="00F954F9"/>
    <w:rsid w:val="00F9641D"/>
    <w:rsid w:val="00FB15C6"/>
    <w:rsid w:val="00FB3FD9"/>
    <w:rsid w:val="00FB62D2"/>
    <w:rsid w:val="00FD2CAE"/>
    <w:rsid w:val="00FD3232"/>
    <w:rsid w:val="00FD5CD3"/>
    <w:rsid w:val="00FE3CC2"/>
    <w:rsid w:val="00FE66B7"/>
    <w:rsid w:val="00FF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575C36"/>
  <w15:docId w15:val="{BF535648-603B-493C-8ADE-CACC26F6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90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B3190C"/>
    <w:pPr>
      <w:keepNext/>
      <w:numPr>
        <w:numId w:val="1"/>
      </w:numPr>
      <w:jc w:val="center"/>
      <w:outlineLvl w:val="0"/>
    </w:pPr>
    <w:rPr>
      <w:sz w:val="44"/>
    </w:rPr>
  </w:style>
  <w:style w:type="paragraph" w:styleId="2">
    <w:name w:val="heading 2"/>
    <w:basedOn w:val="a"/>
    <w:next w:val="a"/>
    <w:qFormat/>
    <w:rsid w:val="00B3190C"/>
    <w:pPr>
      <w:keepNext/>
      <w:numPr>
        <w:ilvl w:val="1"/>
        <w:numId w:val="1"/>
      </w:numPr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rsid w:val="00B3190C"/>
    <w:pPr>
      <w:keepNext/>
      <w:numPr>
        <w:ilvl w:val="2"/>
        <w:numId w:val="1"/>
      </w:numPr>
      <w:jc w:val="center"/>
      <w:outlineLvl w:val="2"/>
    </w:pPr>
    <w:rPr>
      <w:b/>
      <w:bCs/>
      <w:sz w:val="32"/>
      <w:lang w:val="uk-UA"/>
    </w:rPr>
  </w:style>
  <w:style w:type="paragraph" w:styleId="9">
    <w:name w:val="heading 9"/>
    <w:basedOn w:val="a"/>
    <w:next w:val="a"/>
    <w:qFormat/>
    <w:rsid w:val="00B3190C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3190C"/>
  </w:style>
  <w:style w:type="character" w:customStyle="1" w:styleId="WW8Num1z1">
    <w:name w:val="WW8Num1z1"/>
    <w:rsid w:val="00B3190C"/>
  </w:style>
  <w:style w:type="character" w:customStyle="1" w:styleId="WW8Num1z2">
    <w:name w:val="WW8Num1z2"/>
    <w:rsid w:val="00B3190C"/>
  </w:style>
  <w:style w:type="character" w:customStyle="1" w:styleId="WW8Num1z3">
    <w:name w:val="WW8Num1z3"/>
    <w:rsid w:val="00B3190C"/>
  </w:style>
  <w:style w:type="character" w:customStyle="1" w:styleId="WW8Num1z4">
    <w:name w:val="WW8Num1z4"/>
    <w:rsid w:val="00B3190C"/>
  </w:style>
  <w:style w:type="character" w:customStyle="1" w:styleId="WW8Num1z5">
    <w:name w:val="WW8Num1z5"/>
    <w:rsid w:val="00B3190C"/>
  </w:style>
  <w:style w:type="character" w:customStyle="1" w:styleId="WW8Num1z6">
    <w:name w:val="WW8Num1z6"/>
    <w:rsid w:val="00B3190C"/>
  </w:style>
  <w:style w:type="character" w:customStyle="1" w:styleId="WW8Num1z7">
    <w:name w:val="WW8Num1z7"/>
    <w:rsid w:val="00B3190C"/>
  </w:style>
  <w:style w:type="character" w:customStyle="1" w:styleId="WW8Num1z8">
    <w:name w:val="WW8Num1z8"/>
    <w:rsid w:val="00B3190C"/>
  </w:style>
  <w:style w:type="character" w:customStyle="1" w:styleId="WW8Num2z0">
    <w:name w:val="WW8Num2z0"/>
    <w:rsid w:val="00B3190C"/>
    <w:rPr>
      <w:rFonts w:ascii="Times New Roman" w:hAnsi="Times New Roman" w:cs="Times New Roman"/>
      <w:sz w:val="26"/>
      <w:szCs w:val="26"/>
      <w:lang w:val="uk-UA"/>
    </w:rPr>
  </w:style>
  <w:style w:type="character" w:customStyle="1" w:styleId="WW8Num3z0">
    <w:name w:val="WW8Num3z0"/>
    <w:rsid w:val="00B3190C"/>
    <w:rPr>
      <w:rFonts w:ascii="Times New Roman" w:hAnsi="Times New Roman" w:cs="Times New Roman" w:hint="default"/>
      <w:sz w:val="26"/>
      <w:szCs w:val="26"/>
    </w:rPr>
  </w:style>
  <w:style w:type="character" w:customStyle="1" w:styleId="WW8Num4z0">
    <w:name w:val="WW8Num4z0"/>
    <w:rsid w:val="00B3190C"/>
    <w:rPr>
      <w:bCs/>
      <w:sz w:val="26"/>
      <w:szCs w:val="26"/>
      <w:lang w:val="uk-UA"/>
    </w:rPr>
  </w:style>
  <w:style w:type="character" w:customStyle="1" w:styleId="WW8Num5z0">
    <w:name w:val="WW8Num5z0"/>
    <w:rsid w:val="00B3190C"/>
    <w:rPr>
      <w:rFonts w:hint="default"/>
      <w:lang w:val="uk-UA"/>
    </w:rPr>
  </w:style>
  <w:style w:type="character" w:customStyle="1" w:styleId="WW8Num6z0">
    <w:name w:val="WW8Num6z0"/>
    <w:rsid w:val="00B3190C"/>
    <w:rPr>
      <w:rFonts w:ascii="Times New Roman" w:hAnsi="Times New Roman" w:cs="Times New Roman"/>
      <w:sz w:val="26"/>
      <w:szCs w:val="26"/>
      <w:lang w:val="uk-UA"/>
    </w:rPr>
  </w:style>
  <w:style w:type="character" w:customStyle="1" w:styleId="WW8Num7z0">
    <w:name w:val="WW8Num7z0"/>
    <w:rsid w:val="00B3190C"/>
    <w:rPr>
      <w:rFonts w:hint="default"/>
      <w:sz w:val="26"/>
      <w:szCs w:val="26"/>
      <w:lang w:val="ru-RU"/>
    </w:rPr>
  </w:style>
  <w:style w:type="character" w:customStyle="1" w:styleId="WW8Num8z0">
    <w:name w:val="WW8Num8z0"/>
    <w:rsid w:val="00B3190C"/>
    <w:rPr>
      <w:rFonts w:ascii="Times New Roman" w:hAnsi="Times New Roman" w:cs="Times New Roman"/>
      <w:sz w:val="26"/>
      <w:szCs w:val="26"/>
      <w:lang w:val="uk-UA"/>
    </w:rPr>
  </w:style>
  <w:style w:type="character" w:customStyle="1" w:styleId="WW8Num8z1">
    <w:name w:val="WW8Num8z1"/>
    <w:rsid w:val="00B3190C"/>
    <w:rPr>
      <w:rFonts w:ascii="Courier New" w:hAnsi="Courier New" w:cs="Courier New" w:hint="default"/>
    </w:rPr>
  </w:style>
  <w:style w:type="character" w:customStyle="1" w:styleId="WW8Num8z2">
    <w:name w:val="WW8Num8z2"/>
    <w:rsid w:val="00B3190C"/>
    <w:rPr>
      <w:rFonts w:ascii="Wingdings" w:hAnsi="Wingdings" w:cs="Wingdings" w:hint="default"/>
    </w:rPr>
  </w:style>
  <w:style w:type="character" w:customStyle="1" w:styleId="WW8Num8z3">
    <w:name w:val="WW8Num8z3"/>
    <w:rsid w:val="00B3190C"/>
    <w:rPr>
      <w:rFonts w:ascii="Symbol" w:hAnsi="Symbol" w:cs="Symbol" w:hint="default"/>
    </w:rPr>
  </w:style>
  <w:style w:type="character" w:customStyle="1" w:styleId="20">
    <w:name w:val="Основной шрифт абзаца2"/>
    <w:rsid w:val="00B3190C"/>
  </w:style>
  <w:style w:type="character" w:customStyle="1" w:styleId="WW8Num3z1">
    <w:name w:val="WW8Num3z1"/>
    <w:rsid w:val="00B3190C"/>
    <w:rPr>
      <w:rFonts w:ascii="Courier New" w:hAnsi="Courier New" w:cs="Courier New" w:hint="default"/>
    </w:rPr>
  </w:style>
  <w:style w:type="character" w:customStyle="1" w:styleId="WW8Num3z2">
    <w:name w:val="WW8Num3z2"/>
    <w:rsid w:val="00B3190C"/>
    <w:rPr>
      <w:rFonts w:ascii="Wingdings" w:hAnsi="Wingdings" w:cs="Wingdings" w:hint="default"/>
    </w:rPr>
  </w:style>
  <w:style w:type="character" w:customStyle="1" w:styleId="WW8Num3z3">
    <w:name w:val="WW8Num3z3"/>
    <w:rsid w:val="00B3190C"/>
    <w:rPr>
      <w:rFonts w:ascii="Symbol" w:hAnsi="Symbol" w:cs="Symbol" w:hint="default"/>
    </w:rPr>
  </w:style>
  <w:style w:type="character" w:customStyle="1" w:styleId="WW8Num4z1">
    <w:name w:val="WW8Num4z1"/>
    <w:rsid w:val="00B3190C"/>
  </w:style>
  <w:style w:type="character" w:customStyle="1" w:styleId="WW8Num4z2">
    <w:name w:val="WW8Num4z2"/>
    <w:rsid w:val="00B3190C"/>
  </w:style>
  <w:style w:type="character" w:customStyle="1" w:styleId="WW8Num4z3">
    <w:name w:val="WW8Num4z3"/>
    <w:rsid w:val="00B3190C"/>
  </w:style>
  <w:style w:type="character" w:customStyle="1" w:styleId="WW8Num4z4">
    <w:name w:val="WW8Num4z4"/>
    <w:rsid w:val="00B3190C"/>
  </w:style>
  <w:style w:type="character" w:customStyle="1" w:styleId="WW8Num4z5">
    <w:name w:val="WW8Num4z5"/>
    <w:rsid w:val="00B3190C"/>
  </w:style>
  <w:style w:type="character" w:customStyle="1" w:styleId="WW8Num4z6">
    <w:name w:val="WW8Num4z6"/>
    <w:rsid w:val="00B3190C"/>
  </w:style>
  <w:style w:type="character" w:customStyle="1" w:styleId="WW8Num4z7">
    <w:name w:val="WW8Num4z7"/>
    <w:rsid w:val="00B3190C"/>
  </w:style>
  <w:style w:type="character" w:customStyle="1" w:styleId="WW8Num4z8">
    <w:name w:val="WW8Num4z8"/>
    <w:rsid w:val="00B3190C"/>
  </w:style>
  <w:style w:type="character" w:customStyle="1" w:styleId="WW8Num5z1">
    <w:name w:val="WW8Num5z1"/>
    <w:rsid w:val="00B3190C"/>
    <w:rPr>
      <w:rFonts w:ascii="Courier New" w:hAnsi="Courier New" w:cs="Courier New" w:hint="default"/>
      <w:sz w:val="20"/>
    </w:rPr>
  </w:style>
  <w:style w:type="character" w:customStyle="1" w:styleId="WW8Num5z2">
    <w:name w:val="WW8Num5z2"/>
    <w:rsid w:val="00B3190C"/>
    <w:rPr>
      <w:rFonts w:ascii="Wingdings" w:hAnsi="Wingdings" w:cs="Wingdings" w:hint="default"/>
      <w:sz w:val="20"/>
    </w:rPr>
  </w:style>
  <w:style w:type="character" w:customStyle="1" w:styleId="WW8Num6z1">
    <w:name w:val="WW8Num6z1"/>
    <w:rsid w:val="00B3190C"/>
  </w:style>
  <w:style w:type="character" w:customStyle="1" w:styleId="WW8Num6z2">
    <w:name w:val="WW8Num6z2"/>
    <w:rsid w:val="00B3190C"/>
  </w:style>
  <w:style w:type="character" w:customStyle="1" w:styleId="WW8Num6z3">
    <w:name w:val="WW8Num6z3"/>
    <w:rsid w:val="00B3190C"/>
  </w:style>
  <w:style w:type="character" w:customStyle="1" w:styleId="WW8Num6z4">
    <w:name w:val="WW8Num6z4"/>
    <w:rsid w:val="00B3190C"/>
  </w:style>
  <w:style w:type="character" w:customStyle="1" w:styleId="WW8Num6z5">
    <w:name w:val="WW8Num6z5"/>
    <w:rsid w:val="00B3190C"/>
  </w:style>
  <w:style w:type="character" w:customStyle="1" w:styleId="WW8Num6z6">
    <w:name w:val="WW8Num6z6"/>
    <w:rsid w:val="00B3190C"/>
  </w:style>
  <w:style w:type="character" w:customStyle="1" w:styleId="WW8Num6z7">
    <w:name w:val="WW8Num6z7"/>
    <w:rsid w:val="00B3190C"/>
  </w:style>
  <w:style w:type="character" w:customStyle="1" w:styleId="WW8Num6z8">
    <w:name w:val="WW8Num6z8"/>
    <w:rsid w:val="00B3190C"/>
  </w:style>
  <w:style w:type="character" w:customStyle="1" w:styleId="WW8Num7z1">
    <w:name w:val="WW8Num7z1"/>
    <w:rsid w:val="00B3190C"/>
  </w:style>
  <w:style w:type="character" w:customStyle="1" w:styleId="WW8Num7z2">
    <w:name w:val="WW8Num7z2"/>
    <w:rsid w:val="00B3190C"/>
  </w:style>
  <w:style w:type="character" w:customStyle="1" w:styleId="WW8Num7z3">
    <w:name w:val="WW8Num7z3"/>
    <w:rsid w:val="00B3190C"/>
  </w:style>
  <w:style w:type="character" w:customStyle="1" w:styleId="WW8Num7z4">
    <w:name w:val="WW8Num7z4"/>
    <w:rsid w:val="00B3190C"/>
  </w:style>
  <w:style w:type="character" w:customStyle="1" w:styleId="WW8Num7z5">
    <w:name w:val="WW8Num7z5"/>
    <w:rsid w:val="00B3190C"/>
  </w:style>
  <w:style w:type="character" w:customStyle="1" w:styleId="WW8Num7z6">
    <w:name w:val="WW8Num7z6"/>
    <w:rsid w:val="00B3190C"/>
  </w:style>
  <w:style w:type="character" w:customStyle="1" w:styleId="WW8Num7z7">
    <w:name w:val="WW8Num7z7"/>
    <w:rsid w:val="00B3190C"/>
  </w:style>
  <w:style w:type="character" w:customStyle="1" w:styleId="WW8Num7z8">
    <w:name w:val="WW8Num7z8"/>
    <w:rsid w:val="00B3190C"/>
  </w:style>
  <w:style w:type="character" w:customStyle="1" w:styleId="WW8Num9z0">
    <w:name w:val="WW8Num9z0"/>
    <w:rsid w:val="00B3190C"/>
    <w:rPr>
      <w:rFonts w:hint="default"/>
      <w:b w:val="0"/>
    </w:rPr>
  </w:style>
  <w:style w:type="character" w:customStyle="1" w:styleId="WW8Num9z1">
    <w:name w:val="WW8Num9z1"/>
    <w:rsid w:val="00B3190C"/>
  </w:style>
  <w:style w:type="character" w:customStyle="1" w:styleId="WW8Num9z2">
    <w:name w:val="WW8Num9z2"/>
    <w:rsid w:val="00B3190C"/>
  </w:style>
  <w:style w:type="character" w:customStyle="1" w:styleId="WW8Num9z3">
    <w:name w:val="WW8Num9z3"/>
    <w:rsid w:val="00B3190C"/>
  </w:style>
  <w:style w:type="character" w:customStyle="1" w:styleId="WW8Num9z4">
    <w:name w:val="WW8Num9z4"/>
    <w:rsid w:val="00B3190C"/>
  </w:style>
  <w:style w:type="character" w:customStyle="1" w:styleId="WW8Num9z5">
    <w:name w:val="WW8Num9z5"/>
    <w:rsid w:val="00B3190C"/>
  </w:style>
  <w:style w:type="character" w:customStyle="1" w:styleId="WW8Num9z6">
    <w:name w:val="WW8Num9z6"/>
    <w:rsid w:val="00B3190C"/>
  </w:style>
  <w:style w:type="character" w:customStyle="1" w:styleId="WW8Num9z7">
    <w:name w:val="WW8Num9z7"/>
    <w:rsid w:val="00B3190C"/>
  </w:style>
  <w:style w:type="character" w:customStyle="1" w:styleId="WW8Num9z8">
    <w:name w:val="WW8Num9z8"/>
    <w:rsid w:val="00B3190C"/>
  </w:style>
  <w:style w:type="character" w:customStyle="1" w:styleId="WW8Num10z0">
    <w:name w:val="WW8Num10z0"/>
    <w:rsid w:val="00B3190C"/>
    <w:rPr>
      <w:rFonts w:hint="default"/>
    </w:rPr>
  </w:style>
  <w:style w:type="character" w:customStyle="1" w:styleId="WW8Num10z1">
    <w:name w:val="WW8Num10z1"/>
    <w:rsid w:val="00B3190C"/>
  </w:style>
  <w:style w:type="character" w:customStyle="1" w:styleId="WW8Num10z2">
    <w:name w:val="WW8Num10z2"/>
    <w:rsid w:val="00B3190C"/>
  </w:style>
  <w:style w:type="character" w:customStyle="1" w:styleId="WW8Num10z3">
    <w:name w:val="WW8Num10z3"/>
    <w:rsid w:val="00B3190C"/>
  </w:style>
  <w:style w:type="character" w:customStyle="1" w:styleId="WW8Num10z4">
    <w:name w:val="WW8Num10z4"/>
    <w:rsid w:val="00B3190C"/>
  </w:style>
  <w:style w:type="character" w:customStyle="1" w:styleId="WW8Num10z5">
    <w:name w:val="WW8Num10z5"/>
    <w:rsid w:val="00B3190C"/>
  </w:style>
  <w:style w:type="character" w:customStyle="1" w:styleId="WW8Num10z6">
    <w:name w:val="WW8Num10z6"/>
    <w:rsid w:val="00B3190C"/>
  </w:style>
  <w:style w:type="character" w:customStyle="1" w:styleId="WW8Num10z7">
    <w:name w:val="WW8Num10z7"/>
    <w:rsid w:val="00B3190C"/>
  </w:style>
  <w:style w:type="character" w:customStyle="1" w:styleId="WW8Num10z8">
    <w:name w:val="WW8Num10z8"/>
    <w:rsid w:val="00B3190C"/>
  </w:style>
  <w:style w:type="character" w:customStyle="1" w:styleId="WW8Num11z0">
    <w:name w:val="WW8Num11z0"/>
    <w:rsid w:val="00B3190C"/>
  </w:style>
  <w:style w:type="character" w:customStyle="1" w:styleId="WW8Num11z1">
    <w:name w:val="WW8Num11z1"/>
    <w:rsid w:val="00B3190C"/>
  </w:style>
  <w:style w:type="character" w:customStyle="1" w:styleId="WW8Num11z2">
    <w:name w:val="WW8Num11z2"/>
    <w:rsid w:val="00B3190C"/>
  </w:style>
  <w:style w:type="character" w:customStyle="1" w:styleId="WW8Num11z3">
    <w:name w:val="WW8Num11z3"/>
    <w:rsid w:val="00B3190C"/>
  </w:style>
  <w:style w:type="character" w:customStyle="1" w:styleId="WW8Num11z4">
    <w:name w:val="WW8Num11z4"/>
    <w:rsid w:val="00B3190C"/>
  </w:style>
  <w:style w:type="character" w:customStyle="1" w:styleId="WW8Num11z5">
    <w:name w:val="WW8Num11z5"/>
    <w:rsid w:val="00B3190C"/>
  </w:style>
  <w:style w:type="character" w:customStyle="1" w:styleId="WW8Num11z6">
    <w:name w:val="WW8Num11z6"/>
    <w:rsid w:val="00B3190C"/>
  </w:style>
  <w:style w:type="character" w:customStyle="1" w:styleId="WW8Num11z7">
    <w:name w:val="WW8Num11z7"/>
    <w:rsid w:val="00B3190C"/>
  </w:style>
  <w:style w:type="character" w:customStyle="1" w:styleId="WW8Num11z8">
    <w:name w:val="WW8Num11z8"/>
    <w:rsid w:val="00B3190C"/>
  </w:style>
  <w:style w:type="character" w:customStyle="1" w:styleId="WW8Num12z0">
    <w:name w:val="WW8Num12z0"/>
    <w:rsid w:val="00B3190C"/>
    <w:rPr>
      <w:rFonts w:hint="default"/>
      <w:lang w:val="uk-UA"/>
    </w:rPr>
  </w:style>
  <w:style w:type="character" w:customStyle="1" w:styleId="WW8Num12z1">
    <w:name w:val="WW8Num12z1"/>
    <w:rsid w:val="00B3190C"/>
  </w:style>
  <w:style w:type="character" w:customStyle="1" w:styleId="WW8Num12z2">
    <w:name w:val="WW8Num12z2"/>
    <w:rsid w:val="00B3190C"/>
  </w:style>
  <w:style w:type="character" w:customStyle="1" w:styleId="WW8Num12z3">
    <w:name w:val="WW8Num12z3"/>
    <w:rsid w:val="00B3190C"/>
  </w:style>
  <w:style w:type="character" w:customStyle="1" w:styleId="WW8Num12z4">
    <w:name w:val="WW8Num12z4"/>
    <w:rsid w:val="00B3190C"/>
  </w:style>
  <w:style w:type="character" w:customStyle="1" w:styleId="WW8Num12z5">
    <w:name w:val="WW8Num12z5"/>
    <w:rsid w:val="00B3190C"/>
  </w:style>
  <w:style w:type="character" w:customStyle="1" w:styleId="WW8Num12z6">
    <w:name w:val="WW8Num12z6"/>
    <w:rsid w:val="00B3190C"/>
  </w:style>
  <w:style w:type="character" w:customStyle="1" w:styleId="WW8Num12z7">
    <w:name w:val="WW8Num12z7"/>
    <w:rsid w:val="00B3190C"/>
  </w:style>
  <w:style w:type="character" w:customStyle="1" w:styleId="WW8Num12z8">
    <w:name w:val="WW8Num12z8"/>
    <w:rsid w:val="00B3190C"/>
  </w:style>
  <w:style w:type="character" w:customStyle="1" w:styleId="WW8Num13z0">
    <w:name w:val="WW8Num13z0"/>
    <w:rsid w:val="00B3190C"/>
    <w:rPr>
      <w:rFonts w:hint="default"/>
    </w:rPr>
  </w:style>
  <w:style w:type="character" w:customStyle="1" w:styleId="WW8Num13z1">
    <w:name w:val="WW8Num13z1"/>
    <w:rsid w:val="00B3190C"/>
  </w:style>
  <w:style w:type="character" w:customStyle="1" w:styleId="WW8Num13z2">
    <w:name w:val="WW8Num13z2"/>
    <w:rsid w:val="00B3190C"/>
  </w:style>
  <w:style w:type="character" w:customStyle="1" w:styleId="WW8Num13z3">
    <w:name w:val="WW8Num13z3"/>
    <w:rsid w:val="00B3190C"/>
  </w:style>
  <w:style w:type="character" w:customStyle="1" w:styleId="WW8Num13z4">
    <w:name w:val="WW8Num13z4"/>
    <w:rsid w:val="00B3190C"/>
  </w:style>
  <w:style w:type="character" w:customStyle="1" w:styleId="WW8Num13z5">
    <w:name w:val="WW8Num13z5"/>
    <w:rsid w:val="00B3190C"/>
  </w:style>
  <w:style w:type="character" w:customStyle="1" w:styleId="WW8Num13z6">
    <w:name w:val="WW8Num13z6"/>
    <w:rsid w:val="00B3190C"/>
  </w:style>
  <w:style w:type="character" w:customStyle="1" w:styleId="WW8Num13z7">
    <w:name w:val="WW8Num13z7"/>
    <w:rsid w:val="00B3190C"/>
  </w:style>
  <w:style w:type="character" w:customStyle="1" w:styleId="WW8Num13z8">
    <w:name w:val="WW8Num13z8"/>
    <w:rsid w:val="00B3190C"/>
  </w:style>
  <w:style w:type="character" w:customStyle="1" w:styleId="WW8Num14z0">
    <w:name w:val="WW8Num14z0"/>
    <w:rsid w:val="00B3190C"/>
    <w:rPr>
      <w:rFonts w:hint="default"/>
    </w:rPr>
  </w:style>
  <w:style w:type="character" w:customStyle="1" w:styleId="10">
    <w:name w:val="Основной шрифт абзаца1"/>
    <w:rsid w:val="00B3190C"/>
  </w:style>
  <w:style w:type="character" w:styleId="a3">
    <w:name w:val="page number"/>
    <w:basedOn w:val="10"/>
    <w:rsid w:val="00B3190C"/>
  </w:style>
  <w:style w:type="character" w:customStyle="1" w:styleId="6">
    <w:name w:val="Знак Знак6"/>
    <w:rsid w:val="00B3190C"/>
    <w:rPr>
      <w:sz w:val="28"/>
      <w:szCs w:val="24"/>
      <w:lang w:val="uk-UA"/>
    </w:rPr>
  </w:style>
  <w:style w:type="character" w:customStyle="1" w:styleId="7">
    <w:name w:val="Знак Знак7"/>
    <w:rsid w:val="00B3190C"/>
    <w:rPr>
      <w:rFonts w:ascii="Cambria" w:eastAsia="Times New Roman" w:hAnsi="Cambria" w:cs="Times New Roman"/>
      <w:sz w:val="22"/>
      <w:szCs w:val="22"/>
    </w:rPr>
  </w:style>
  <w:style w:type="character" w:customStyle="1" w:styleId="5">
    <w:name w:val="Знак Знак5"/>
    <w:rsid w:val="00B3190C"/>
    <w:rPr>
      <w:sz w:val="44"/>
      <w:szCs w:val="24"/>
      <w:lang w:val="uk-UA"/>
    </w:rPr>
  </w:style>
  <w:style w:type="character" w:customStyle="1" w:styleId="30">
    <w:name w:val="Знак Знак3"/>
    <w:rsid w:val="00B3190C"/>
    <w:rPr>
      <w:b/>
      <w:bCs/>
      <w:sz w:val="28"/>
      <w:szCs w:val="24"/>
      <w:lang w:val="uk-UA"/>
    </w:rPr>
  </w:style>
  <w:style w:type="character" w:styleId="a4">
    <w:name w:val="Hyperlink"/>
    <w:rsid w:val="00B3190C"/>
    <w:rPr>
      <w:color w:val="0000FF"/>
      <w:u w:val="single"/>
    </w:rPr>
  </w:style>
  <w:style w:type="character" w:customStyle="1" w:styleId="FontStyle16">
    <w:name w:val="Font Style16"/>
    <w:rsid w:val="00B3190C"/>
    <w:rPr>
      <w:rFonts w:ascii="Times New Roman" w:hAnsi="Times New Roman" w:cs="Times New Roman"/>
      <w:b/>
      <w:sz w:val="26"/>
    </w:rPr>
  </w:style>
  <w:style w:type="character" w:customStyle="1" w:styleId="4">
    <w:name w:val="Знак Знак4"/>
    <w:rsid w:val="00B3190C"/>
    <w:rPr>
      <w:sz w:val="24"/>
      <w:szCs w:val="24"/>
      <w:lang w:val="uk-UA"/>
    </w:rPr>
  </w:style>
  <w:style w:type="character" w:customStyle="1" w:styleId="21">
    <w:name w:val="Знак Знак2"/>
    <w:rsid w:val="00B3190C"/>
    <w:rPr>
      <w:sz w:val="24"/>
      <w:szCs w:val="24"/>
    </w:rPr>
  </w:style>
  <w:style w:type="character" w:customStyle="1" w:styleId="11">
    <w:name w:val="Знак Знак1"/>
    <w:rsid w:val="00B3190C"/>
    <w:rPr>
      <w:rFonts w:ascii="Tahoma" w:eastAsia="Calibri" w:hAnsi="Tahoma" w:cs="Tahoma"/>
      <w:sz w:val="16"/>
      <w:szCs w:val="16"/>
      <w:lang w:val="uk-UA"/>
    </w:rPr>
  </w:style>
  <w:style w:type="character" w:customStyle="1" w:styleId="FontStyle14">
    <w:name w:val="Font Style14"/>
    <w:rsid w:val="00B3190C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rsid w:val="00B3190C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a5">
    <w:name w:val="Знак Знак"/>
    <w:rsid w:val="00B3190C"/>
    <w:rPr>
      <w:rFonts w:ascii="Courier New" w:hAnsi="Courier New" w:cs="Courier New"/>
    </w:rPr>
  </w:style>
  <w:style w:type="character" w:customStyle="1" w:styleId="a6">
    <w:name w:val="Символ нумерации"/>
    <w:rsid w:val="00B3190C"/>
  </w:style>
  <w:style w:type="character" w:styleId="a7">
    <w:name w:val="Emphasis"/>
    <w:uiPriority w:val="20"/>
    <w:qFormat/>
    <w:rsid w:val="00B3190C"/>
    <w:rPr>
      <w:i/>
      <w:iCs/>
    </w:rPr>
  </w:style>
  <w:style w:type="paragraph" w:customStyle="1" w:styleId="12">
    <w:name w:val="Заголовок1"/>
    <w:basedOn w:val="a"/>
    <w:next w:val="a8"/>
    <w:rsid w:val="00B3190C"/>
    <w:pPr>
      <w:spacing w:line="360" w:lineRule="auto"/>
      <w:jc w:val="center"/>
    </w:pPr>
    <w:rPr>
      <w:sz w:val="28"/>
      <w:lang w:val="uk-UA"/>
    </w:rPr>
  </w:style>
  <w:style w:type="paragraph" w:styleId="a8">
    <w:name w:val="Body Text"/>
    <w:basedOn w:val="a"/>
    <w:link w:val="a9"/>
    <w:rsid w:val="00B3190C"/>
    <w:pPr>
      <w:spacing w:line="360" w:lineRule="auto"/>
      <w:jc w:val="center"/>
    </w:pPr>
    <w:rPr>
      <w:sz w:val="44"/>
      <w:lang w:val="uk-UA"/>
    </w:rPr>
  </w:style>
  <w:style w:type="paragraph" w:styleId="aa">
    <w:name w:val="List"/>
    <w:basedOn w:val="a8"/>
    <w:rsid w:val="00B3190C"/>
    <w:rPr>
      <w:rFonts w:cs="Arial"/>
    </w:rPr>
  </w:style>
  <w:style w:type="paragraph" w:styleId="ab">
    <w:name w:val="caption"/>
    <w:basedOn w:val="a"/>
    <w:qFormat/>
    <w:rsid w:val="00B3190C"/>
    <w:pPr>
      <w:suppressLineNumbers/>
      <w:spacing w:before="120" w:after="120"/>
    </w:pPr>
    <w:rPr>
      <w:rFonts w:cs="Arial"/>
      <w:i/>
      <w:iCs/>
    </w:rPr>
  </w:style>
  <w:style w:type="paragraph" w:customStyle="1" w:styleId="22">
    <w:name w:val="Указатель2"/>
    <w:basedOn w:val="a"/>
    <w:rsid w:val="00B3190C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rsid w:val="00B3190C"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Указатель1"/>
    <w:basedOn w:val="a"/>
    <w:rsid w:val="00B3190C"/>
    <w:pPr>
      <w:suppressLineNumbers/>
    </w:pPr>
    <w:rPr>
      <w:rFonts w:cs="Arial"/>
    </w:rPr>
  </w:style>
  <w:style w:type="paragraph" w:styleId="ac">
    <w:name w:val="Subtitle"/>
    <w:basedOn w:val="a"/>
    <w:next w:val="a8"/>
    <w:link w:val="ad"/>
    <w:qFormat/>
    <w:rsid w:val="00B3190C"/>
    <w:pPr>
      <w:spacing w:line="360" w:lineRule="auto"/>
      <w:jc w:val="center"/>
    </w:pPr>
    <w:rPr>
      <w:sz w:val="28"/>
      <w:lang w:val="uk-UA"/>
    </w:rPr>
  </w:style>
  <w:style w:type="paragraph" w:styleId="ae">
    <w:name w:val="Body Text Indent"/>
    <w:basedOn w:val="a"/>
    <w:link w:val="af"/>
    <w:rsid w:val="00B3190C"/>
    <w:pPr>
      <w:ind w:firstLine="720"/>
      <w:jc w:val="both"/>
    </w:pPr>
    <w:rPr>
      <w:lang w:val="uk-UA"/>
    </w:rPr>
  </w:style>
  <w:style w:type="paragraph" w:customStyle="1" w:styleId="15">
    <w:name w:val="Цитата1"/>
    <w:basedOn w:val="a"/>
    <w:rsid w:val="00B3190C"/>
    <w:pPr>
      <w:ind w:left="-187" w:right="851"/>
      <w:jc w:val="center"/>
    </w:pPr>
    <w:rPr>
      <w:bCs/>
      <w:sz w:val="28"/>
      <w:lang w:val="uk-UA"/>
    </w:rPr>
  </w:style>
  <w:style w:type="paragraph" w:customStyle="1" w:styleId="210">
    <w:name w:val="Основной текст 21"/>
    <w:basedOn w:val="a"/>
    <w:rsid w:val="00B3190C"/>
    <w:pPr>
      <w:jc w:val="center"/>
    </w:pPr>
    <w:rPr>
      <w:b/>
      <w:bCs/>
      <w:sz w:val="28"/>
      <w:lang w:val="uk-UA"/>
    </w:rPr>
  </w:style>
  <w:style w:type="paragraph" w:styleId="af0">
    <w:name w:val="footer"/>
    <w:basedOn w:val="a"/>
    <w:link w:val="af1"/>
    <w:uiPriority w:val="99"/>
    <w:rsid w:val="00B3190C"/>
    <w:pPr>
      <w:tabs>
        <w:tab w:val="center" w:pos="4677"/>
        <w:tab w:val="right" w:pos="9355"/>
      </w:tabs>
    </w:pPr>
  </w:style>
  <w:style w:type="paragraph" w:styleId="af2">
    <w:name w:val="header"/>
    <w:basedOn w:val="a"/>
    <w:rsid w:val="00B3190C"/>
    <w:pPr>
      <w:tabs>
        <w:tab w:val="center" w:pos="4677"/>
        <w:tab w:val="right" w:pos="9355"/>
      </w:tabs>
    </w:pPr>
  </w:style>
  <w:style w:type="paragraph" w:styleId="af3">
    <w:name w:val="List Paragraph"/>
    <w:basedOn w:val="a"/>
    <w:uiPriority w:val="34"/>
    <w:qFormat/>
    <w:rsid w:val="00B3190C"/>
    <w:pPr>
      <w:ind w:left="720"/>
      <w:contextualSpacing/>
    </w:pPr>
    <w:rPr>
      <w:rFonts w:ascii="Calibri" w:eastAsia="Calibri" w:hAnsi="Calibri" w:cs="Calibri"/>
      <w:sz w:val="22"/>
      <w:szCs w:val="22"/>
      <w:lang w:val="uk-UA"/>
    </w:rPr>
  </w:style>
  <w:style w:type="paragraph" w:styleId="af4">
    <w:name w:val="Balloon Text"/>
    <w:basedOn w:val="a"/>
    <w:rsid w:val="00B3190C"/>
    <w:rPr>
      <w:rFonts w:ascii="Tahoma" w:eastAsia="Calibri" w:hAnsi="Tahoma" w:cs="Tahoma"/>
      <w:sz w:val="16"/>
      <w:szCs w:val="16"/>
      <w:lang w:val="uk-UA"/>
    </w:rPr>
  </w:style>
  <w:style w:type="paragraph" w:styleId="HTML">
    <w:name w:val="HTML Preformatted"/>
    <w:basedOn w:val="a"/>
    <w:rsid w:val="00B319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5">
    <w:name w:val="Содержимое таблицы"/>
    <w:basedOn w:val="a"/>
    <w:rsid w:val="00B3190C"/>
    <w:pPr>
      <w:suppressLineNumbers/>
    </w:pPr>
  </w:style>
  <w:style w:type="paragraph" w:customStyle="1" w:styleId="af6">
    <w:name w:val="Заголовок таблицы"/>
    <w:basedOn w:val="af5"/>
    <w:rsid w:val="00B3190C"/>
    <w:pPr>
      <w:jc w:val="center"/>
    </w:pPr>
    <w:rPr>
      <w:b/>
      <w:bCs/>
    </w:rPr>
  </w:style>
  <w:style w:type="paragraph" w:styleId="23">
    <w:name w:val="Body Text 2"/>
    <w:basedOn w:val="a"/>
    <w:link w:val="24"/>
    <w:uiPriority w:val="99"/>
    <w:semiHidden/>
    <w:unhideWhenUsed/>
    <w:rsid w:val="00592F46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592F46"/>
    <w:rPr>
      <w:sz w:val="24"/>
      <w:szCs w:val="24"/>
      <w:lang w:eastAsia="zh-CN"/>
    </w:rPr>
  </w:style>
  <w:style w:type="paragraph" w:styleId="af7">
    <w:name w:val="Title"/>
    <w:basedOn w:val="a"/>
    <w:link w:val="af8"/>
    <w:qFormat/>
    <w:rsid w:val="003874E3"/>
    <w:pPr>
      <w:suppressAutoHyphens w:val="0"/>
      <w:jc w:val="center"/>
    </w:pPr>
    <w:rPr>
      <w:b/>
      <w:bCs/>
    </w:rPr>
  </w:style>
  <w:style w:type="character" w:customStyle="1" w:styleId="af8">
    <w:name w:val="Заголовок Знак"/>
    <w:link w:val="af7"/>
    <w:rsid w:val="003874E3"/>
    <w:rPr>
      <w:b/>
      <w:bCs/>
      <w:sz w:val="24"/>
      <w:szCs w:val="24"/>
    </w:rPr>
  </w:style>
  <w:style w:type="character" w:customStyle="1" w:styleId="a9">
    <w:name w:val="Основной текст Знак"/>
    <w:link w:val="a8"/>
    <w:rsid w:val="00E303A9"/>
    <w:rPr>
      <w:sz w:val="44"/>
      <w:szCs w:val="24"/>
      <w:lang w:val="uk-UA" w:eastAsia="zh-CN"/>
    </w:rPr>
  </w:style>
  <w:style w:type="character" w:customStyle="1" w:styleId="ad">
    <w:name w:val="Подзаголовок Знак"/>
    <w:link w:val="ac"/>
    <w:rsid w:val="00E303A9"/>
    <w:rPr>
      <w:sz w:val="28"/>
      <w:szCs w:val="24"/>
      <w:lang w:val="uk-UA" w:eastAsia="zh-CN"/>
    </w:rPr>
  </w:style>
  <w:style w:type="character" w:customStyle="1" w:styleId="af">
    <w:name w:val="Основной текст с отступом Знак"/>
    <w:link w:val="ae"/>
    <w:rsid w:val="00E303A9"/>
    <w:rPr>
      <w:sz w:val="24"/>
      <w:szCs w:val="24"/>
      <w:lang w:val="uk-UA" w:eastAsia="zh-CN"/>
    </w:rPr>
  </w:style>
  <w:style w:type="table" w:styleId="af9">
    <w:name w:val="Table Grid"/>
    <w:basedOn w:val="a1"/>
    <w:uiPriority w:val="59"/>
    <w:qFormat/>
    <w:rsid w:val="001750F6"/>
    <w:pPr>
      <w:spacing w:after="200" w:line="276" w:lineRule="auto"/>
    </w:pPr>
    <w:rPr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Нижний колонтитул Знак"/>
    <w:basedOn w:val="a0"/>
    <w:link w:val="af0"/>
    <w:uiPriority w:val="99"/>
    <w:rsid w:val="00916273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E038B4-42A8-4CA1-9E67-8C9C73B8B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Управління культури Головного управління з гуманітарних та соціальних питань Харківської міської ради</dc:title>
  <dc:creator>oem</dc:creator>
  <cp:lastModifiedBy>polinagudim70@gmail.com</cp:lastModifiedBy>
  <cp:revision>5</cp:revision>
  <cp:lastPrinted>2020-10-21T13:50:00Z</cp:lastPrinted>
  <dcterms:created xsi:type="dcterms:W3CDTF">2024-08-20T20:08:00Z</dcterms:created>
  <dcterms:modified xsi:type="dcterms:W3CDTF">2025-07-17T16:00:00Z</dcterms:modified>
</cp:coreProperties>
</file>